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woanieprzypisukocowego"/>
          <w:rFonts w:ascii="Verdana" w:hAnsi="Verdana" w:cs="Arial"/>
          <w:b/>
          <w:color w:val="002060"/>
          <w:sz w:val="36"/>
          <w:szCs w:val="36"/>
          <w:lang w:val="en-GB"/>
        </w:rPr>
        <w:endnoteReference w:id="1"/>
      </w:r>
    </w:p>
    <w:p w14:paraId="0AA13AFF" w14:textId="5A441DB9" w:rsidR="00D97FE7" w:rsidRPr="003234A8" w:rsidRDefault="00D97FE7" w:rsidP="00D97FE7">
      <w:pPr>
        <w:pStyle w:val="Tekstkomentarza"/>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proofErr w:type="spellStart"/>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proofErr w:type="spellEnd"/>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5D72C547" w14:textId="02352A36" w:rsidR="00887CE1" w:rsidRPr="00140CD0" w:rsidRDefault="000277C5" w:rsidP="005D75AB">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[day/month/year]</w:t>
      </w:r>
      <w:r w:rsidRPr="002D2D84">
        <w:rPr>
          <w:rFonts w:ascii="Verdana" w:hAnsi="Verdana" w:cs="Calibri"/>
          <w:sz w:val="20"/>
          <w:lang w:val="en-GB"/>
        </w:rPr>
        <w:t xml:space="preserve">till </w:t>
      </w:r>
      <w:r w:rsidRPr="002D2D84">
        <w:rPr>
          <w:rFonts w:ascii="Verdana" w:hAnsi="Verdana" w:cs="Calibri"/>
          <w:i/>
          <w:sz w:val="20"/>
          <w:lang w:val="en-GB"/>
        </w:rPr>
        <w:t>[day/month/year]</w:t>
      </w:r>
      <w:r w:rsidR="00D97FE7" w:rsidRPr="00140CD0">
        <w:rPr>
          <w:rFonts w:ascii="Verdana" w:hAnsi="Verdana" w:cs="Calibri"/>
          <w:sz w:val="20"/>
          <w:lang w:val="en-GB"/>
        </w:rPr>
        <w:t xml:space="preserve">Duration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678"/>
        <w:gridCol w:w="1701"/>
        <w:gridCol w:w="1701"/>
        <w:gridCol w:w="3118"/>
      </w:tblGrid>
      <w:tr w:rsidR="00377526" w:rsidRPr="007673FA" w14:paraId="5D72C54D" w14:textId="77777777" w:rsidTr="009361EC">
        <w:trPr>
          <w:trHeight w:val="334"/>
        </w:trPr>
        <w:tc>
          <w:tcPr>
            <w:tcW w:w="3678" w:type="dxa"/>
            <w:shd w:val="clear" w:color="auto" w:fill="FFFFFF"/>
            <w:vAlign w:val="center"/>
          </w:tcPr>
          <w:p w14:paraId="5D72C549" w14:textId="3540BCD1" w:rsidR="00377526" w:rsidRPr="00DD35B7" w:rsidRDefault="00377526" w:rsidP="009361EC">
            <w:pPr>
              <w:spacing w:after="120"/>
              <w:ind w:right="-992"/>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701" w:type="dxa"/>
            <w:shd w:val="clear" w:color="auto" w:fill="FFFFFF"/>
            <w:vAlign w:val="center"/>
          </w:tcPr>
          <w:p w14:paraId="5D72C54A" w14:textId="77777777" w:rsidR="00377526" w:rsidRPr="007673FA" w:rsidRDefault="00377526" w:rsidP="009361EC">
            <w:pPr>
              <w:spacing w:after="120"/>
              <w:ind w:right="-992"/>
              <w:jc w:val="left"/>
              <w:rPr>
                <w:rFonts w:ascii="Verdana" w:hAnsi="Verdana" w:cs="Arial"/>
                <w:b/>
                <w:color w:val="002060"/>
                <w:sz w:val="20"/>
                <w:lang w:val="en-GB"/>
              </w:rPr>
            </w:pPr>
          </w:p>
        </w:tc>
        <w:tc>
          <w:tcPr>
            <w:tcW w:w="1701" w:type="dxa"/>
            <w:shd w:val="clear" w:color="auto" w:fill="FFFFFF"/>
            <w:vAlign w:val="center"/>
          </w:tcPr>
          <w:p w14:paraId="5D72C54B" w14:textId="0F985E11" w:rsidR="00377526" w:rsidRPr="007673FA" w:rsidRDefault="00377526" w:rsidP="009361EC">
            <w:pPr>
              <w:spacing w:after="120"/>
              <w:ind w:right="-992"/>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3118" w:type="dxa"/>
            <w:shd w:val="clear" w:color="auto" w:fill="FFFFFF"/>
            <w:vAlign w:val="center"/>
          </w:tcPr>
          <w:p w14:paraId="5D72C54C" w14:textId="77777777" w:rsidR="00377526" w:rsidRPr="007673FA" w:rsidRDefault="00377526" w:rsidP="009361EC">
            <w:pPr>
              <w:spacing w:after="120"/>
              <w:ind w:right="-992"/>
              <w:jc w:val="center"/>
              <w:rPr>
                <w:rFonts w:ascii="Verdana" w:hAnsi="Verdana" w:cs="Arial"/>
                <w:b/>
                <w:color w:val="002060"/>
                <w:sz w:val="20"/>
                <w:lang w:val="en-GB"/>
              </w:rPr>
            </w:pPr>
          </w:p>
        </w:tc>
      </w:tr>
      <w:tr w:rsidR="00377526" w:rsidRPr="007673FA" w14:paraId="5D72C552" w14:textId="77777777" w:rsidTr="009361EC">
        <w:trPr>
          <w:trHeight w:val="412"/>
        </w:trPr>
        <w:tc>
          <w:tcPr>
            <w:tcW w:w="3678" w:type="dxa"/>
            <w:shd w:val="clear" w:color="auto" w:fill="FFFFFF"/>
            <w:vAlign w:val="center"/>
          </w:tcPr>
          <w:p w14:paraId="5D72C54E" w14:textId="77777777" w:rsidR="00377526" w:rsidRPr="007673FA" w:rsidRDefault="00377526" w:rsidP="009361EC">
            <w:pPr>
              <w:spacing w:after="120"/>
              <w:ind w:right="-992"/>
              <w:jc w:val="left"/>
              <w:rPr>
                <w:rFonts w:ascii="Verdana" w:hAnsi="Verdana" w:cs="Arial"/>
                <w:sz w:val="20"/>
                <w:lang w:val="en-GB"/>
              </w:rPr>
            </w:pPr>
            <w:r>
              <w:rPr>
                <w:rFonts w:ascii="Verdana" w:hAnsi="Verdana" w:cs="Arial"/>
                <w:sz w:val="20"/>
                <w:lang w:val="en-GB"/>
              </w:rPr>
              <w:t>Seniority</w:t>
            </w:r>
            <w:r>
              <w:rPr>
                <w:rStyle w:val="Odwoanieprzypisukocowego"/>
                <w:rFonts w:ascii="Verdana" w:hAnsi="Verdana" w:cs="Arial"/>
                <w:sz w:val="20"/>
                <w:lang w:val="en-GB"/>
              </w:rPr>
              <w:endnoteReference w:id="2"/>
            </w:r>
          </w:p>
        </w:tc>
        <w:tc>
          <w:tcPr>
            <w:tcW w:w="1701" w:type="dxa"/>
            <w:shd w:val="clear" w:color="auto" w:fill="FFFFFF"/>
            <w:vAlign w:val="center"/>
          </w:tcPr>
          <w:p w14:paraId="5D72C54F" w14:textId="77777777" w:rsidR="00377526" w:rsidRPr="007673FA" w:rsidRDefault="00377526" w:rsidP="009361EC">
            <w:pPr>
              <w:spacing w:after="120"/>
              <w:ind w:right="-992"/>
              <w:jc w:val="left"/>
              <w:rPr>
                <w:rFonts w:ascii="Verdana" w:hAnsi="Verdana" w:cs="Arial"/>
                <w:color w:val="002060"/>
                <w:sz w:val="20"/>
                <w:lang w:val="en-GB"/>
              </w:rPr>
            </w:pPr>
          </w:p>
        </w:tc>
        <w:tc>
          <w:tcPr>
            <w:tcW w:w="1701" w:type="dxa"/>
            <w:shd w:val="clear" w:color="auto" w:fill="FFFFFF"/>
            <w:vAlign w:val="center"/>
          </w:tcPr>
          <w:p w14:paraId="5D72C550" w14:textId="77777777" w:rsidR="00377526" w:rsidRPr="007673FA" w:rsidRDefault="00377526" w:rsidP="009361EC">
            <w:pPr>
              <w:spacing w:after="120"/>
              <w:ind w:right="-992"/>
              <w:jc w:val="left"/>
              <w:rPr>
                <w:rFonts w:ascii="Verdana" w:hAnsi="Verdana" w:cs="Arial"/>
                <w:sz w:val="20"/>
                <w:lang w:val="en-GB"/>
              </w:rPr>
            </w:pPr>
            <w:r w:rsidRPr="00F13C9B">
              <w:rPr>
                <w:rFonts w:ascii="Verdana" w:hAnsi="Verdana" w:cs="Arial"/>
                <w:sz w:val="20"/>
                <w:lang w:val="en-GB"/>
              </w:rPr>
              <w:t>Nationality</w:t>
            </w:r>
            <w:r w:rsidRPr="0023464A">
              <w:rPr>
                <w:rStyle w:val="Odwoanieprzypisukocowego"/>
                <w:rFonts w:ascii="Verdana" w:hAnsi="Verdana" w:cs="Calibri"/>
                <w:sz w:val="20"/>
                <w:lang w:val="en-GB"/>
              </w:rPr>
              <w:endnoteReference w:id="3"/>
            </w:r>
          </w:p>
        </w:tc>
        <w:tc>
          <w:tcPr>
            <w:tcW w:w="3118" w:type="dxa"/>
            <w:shd w:val="clear" w:color="auto" w:fill="FFFFFF"/>
            <w:vAlign w:val="center"/>
          </w:tcPr>
          <w:p w14:paraId="5D72C551" w14:textId="77777777" w:rsidR="00377526" w:rsidRPr="007673FA" w:rsidRDefault="00377526" w:rsidP="009361EC">
            <w:pPr>
              <w:spacing w:after="120"/>
              <w:ind w:right="-992"/>
              <w:jc w:val="center"/>
              <w:rPr>
                <w:rFonts w:ascii="Verdana" w:hAnsi="Verdana" w:cs="Arial"/>
                <w:b/>
                <w:sz w:val="20"/>
                <w:lang w:val="en-GB"/>
              </w:rPr>
            </w:pPr>
          </w:p>
        </w:tc>
      </w:tr>
      <w:tr w:rsidR="00377526" w:rsidRPr="007673FA" w14:paraId="5D72C557" w14:textId="77777777" w:rsidTr="009361EC">
        <w:tc>
          <w:tcPr>
            <w:tcW w:w="3678" w:type="dxa"/>
            <w:shd w:val="clear" w:color="auto" w:fill="FFFFFF"/>
            <w:vAlign w:val="center"/>
          </w:tcPr>
          <w:p w14:paraId="5D72C553" w14:textId="2FC3EA51" w:rsidR="00377526" w:rsidRPr="007673FA" w:rsidRDefault="00B61405" w:rsidP="009361EC">
            <w:pPr>
              <w:spacing w:after="120"/>
              <w:ind w:right="-992"/>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701" w:type="dxa"/>
            <w:shd w:val="clear" w:color="auto" w:fill="FFFFFF"/>
            <w:vAlign w:val="center"/>
          </w:tcPr>
          <w:p w14:paraId="5D72C554" w14:textId="77777777" w:rsidR="00377526" w:rsidRPr="007673FA" w:rsidRDefault="00377526" w:rsidP="009361EC">
            <w:pPr>
              <w:spacing w:after="120"/>
              <w:ind w:right="-992"/>
              <w:jc w:val="left"/>
              <w:rPr>
                <w:rFonts w:ascii="Verdana" w:hAnsi="Verdana" w:cs="Arial"/>
                <w:color w:val="002060"/>
                <w:sz w:val="20"/>
                <w:lang w:val="en-GB"/>
              </w:rPr>
            </w:pPr>
          </w:p>
        </w:tc>
        <w:tc>
          <w:tcPr>
            <w:tcW w:w="1701" w:type="dxa"/>
            <w:shd w:val="clear" w:color="auto" w:fill="FFFFFF"/>
            <w:vAlign w:val="center"/>
          </w:tcPr>
          <w:p w14:paraId="5D72C555" w14:textId="77777777" w:rsidR="00377526" w:rsidRPr="007673FA" w:rsidRDefault="00377526" w:rsidP="009361EC">
            <w:pPr>
              <w:spacing w:after="120"/>
              <w:ind w:right="-992"/>
              <w:jc w:val="left"/>
              <w:rPr>
                <w:rFonts w:ascii="Verdana" w:hAnsi="Verdana" w:cs="Arial"/>
                <w:b/>
                <w:color w:val="002060"/>
                <w:sz w:val="20"/>
                <w:lang w:val="en-GB"/>
              </w:rPr>
            </w:pPr>
            <w:r w:rsidRPr="007673FA">
              <w:rPr>
                <w:rFonts w:ascii="Verdana" w:hAnsi="Verdana" w:cs="Arial"/>
                <w:sz w:val="20"/>
                <w:lang w:val="en-GB"/>
              </w:rPr>
              <w:t>Academic year</w:t>
            </w:r>
          </w:p>
        </w:tc>
        <w:tc>
          <w:tcPr>
            <w:tcW w:w="3118" w:type="dxa"/>
            <w:shd w:val="clear" w:color="auto" w:fill="FFFFFF"/>
            <w:vAlign w:val="center"/>
          </w:tcPr>
          <w:p w14:paraId="5D72C556" w14:textId="4CA2814E" w:rsidR="00377526" w:rsidRPr="007673FA" w:rsidRDefault="00377526" w:rsidP="009361EC">
            <w:pPr>
              <w:spacing w:after="120"/>
              <w:ind w:right="-992"/>
              <w:jc w:val="left"/>
              <w:rPr>
                <w:rFonts w:ascii="Verdana" w:hAnsi="Verdana" w:cs="Arial"/>
                <w:b/>
                <w:color w:val="002060"/>
                <w:sz w:val="20"/>
                <w:lang w:val="en-GB"/>
              </w:rPr>
            </w:pPr>
            <w:r w:rsidRPr="00140CD0">
              <w:rPr>
                <w:rFonts w:ascii="Verdana" w:hAnsi="Verdana" w:cs="Arial"/>
                <w:sz w:val="20"/>
                <w:lang w:val="en-GB"/>
              </w:rPr>
              <w:t>20</w:t>
            </w:r>
            <w:r w:rsidR="009361EC">
              <w:rPr>
                <w:rFonts w:ascii="Verdana" w:hAnsi="Verdana" w:cs="Arial"/>
                <w:sz w:val="20"/>
                <w:lang w:val="en-GB"/>
              </w:rPr>
              <w:t>22</w:t>
            </w:r>
            <w:r w:rsidRPr="00140CD0">
              <w:rPr>
                <w:rFonts w:ascii="Verdana" w:hAnsi="Verdana" w:cs="Arial"/>
                <w:sz w:val="20"/>
                <w:lang w:val="en-GB"/>
              </w:rPr>
              <w:t>/20</w:t>
            </w:r>
            <w:r w:rsidR="009361EC">
              <w:rPr>
                <w:rFonts w:ascii="Verdana" w:hAnsi="Verdana" w:cs="Arial"/>
                <w:sz w:val="20"/>
                <w:lang w:val="en-GB"/>
              </w:rPr>
              <w:t>23</w:t>
            </w:r>
          </w:p>
        </w:tc>
      </w:tr>
      <w:tr w:rsidR="00CC707F" w:rsidRPr="007673FA" w14:paraId="5D72C55C" w14:textId="77777777" w:rsidTr="009361EC">
        <w:tc>
          <w:tcPr>
            <w:tcW w:w="3678" w:type="dxa"/>
            <w:shd w:val="clear" w:color="auto" w:fill="FFFFFF"/>
            <w:vAlign w:val="center"/>
          </w:tcPr>
          <w:p w14:paraId="5D72C558" w14:textId="77777777" w:rsidR="00CC707F" w:rsidRPr="007673FA" w:rsidRDefault="00CC707F" w:rsidP="009361EC">
            <w:pPr>
              <w:spacing w:after="120"/>
              <w:ind w:right="-992"/>
              <w:jc w:val="left"/>
              <w:rPr>
                <w:rFonts w:ascii="Verdana" w:hAnsi="Verdana" w:cs="Arial"/>
                <w:b/>
                <w:color w:val="002060"/>
                <w:sz w:val="20"/>
                <w:lang w:val="en-GB"/>
              </w:rPr>
            </w:pPr>
            <w:r w:rsidRPr="007673FA">
              <w:rPr>
                <w:rFonts w:ascii="Verdana" w:hAnsi="Verdana" w:cs="Arial"/>
                <w:sz w:val="20"/>
                <w:lang w:val="en-GB"/>
              </w:rPr>
              <w:t>E-mail</w:t>
            </w:r>
          </w:p>
        </w:tc>
        <w:tc>
          <w:tcPr>
            <w:tcW w:w="6520" w:type="dxa"/>
            <w:gridSpan w:val="3"/>
            <w:shd w:val="clear" w:color="auto" w:fill="FFFFFF"/>
            <w:vAlign w:val="center"/>
          </w:tcPr>
          <w:p w14:paraId="5D72C55B" w14:textId="77777777" w:rsidR="00CC707F" w:rsidRPr="007673FA" w:rsidRDefault="00CC707F" w:rsidP="009361EC">
            <w:pPr>
              <w:spacing w:after="120"/>
              <w:ind w:right="-992"/>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793"/>
        <w:gridCol w:w="2811"/>
        <w:gridCol w:w="2226"/>
        <w:gridCol w:w="3360"/>
      </w:tblGrid>
      <w:tr w:rsidR="009361EC" w:rsidRPr="007673FA" w14:paraId="5D72C563" w14:textId="77777777" w:rsidTr="009361EC">
        <w:trPr>
          <w:trHeight w:val="371"/>
        </w:trPr>
        <w:tc>
          <w:tcPr>
            <w:tcW w:w="1793" w:type="dxa"/>
            <w:shd w:val="clear" w:color="auto" w:fill="FFFFFF"/>
            <w:vAlign w:val="center"/>
          </w:tcPr>
          <w:p w14:paraId="5D72C55F" w14:textId="77777777" w:rsidR="00887CE1" w:rsidRPr="007673FA" w:rsidRDefault="00887CE1" w:rsidP="009361EC">
            <w:pPr>
              <w:spacing w:after="120"/>
              <w:ind w:right="-993"/>
              <w:jc w:val="left"/>
              <w:rPr>
                <w:rFonts w:ascii="Verdana" w:hAnsi="Verdana" w:cs="Arial"/>
                <w:sz w:val="20"/>
                <w:lang w:val="en-GB"/>
              </w:rPr>
            </w:pPr>
            <w:r>
              <w:rPr>
                <w:rFonts w:ascii="Verdana" w:hAnsi="Verdana" w:cs="Arial"/>
                <w:sz w:val="20"/>
                <w:lang w:val="en-GB"/>
              </w:rPr>
              <w:t>Name</w:t>
            </w:r>
          </w:p>
        </w:tc>
        <w:tc>
          <w:tcPr>
            <w:tcW w:w="2811" w:type="dxa"/>
            <w:shd w:val="clear" w:color="auto" w:fill="FFFFFF"/>
            <w:vAlign w:val="center"/>
          </w:tcPr>
          <w:p w14:paraId="45E3708E" w14:textId="77777777" w:rsidR="009361EC" w:rsidRDefault="009361EC" w:rsidP="009361EC">
            <w:pPr>
              <w:spacing w:after="120"/>
              <w:ind w:right="-993"/>
              <w:jc w:val="left"/>
              <w:rPr>
                <w:rFonts w:ascii="Verdana" w:hAnsi="Verdana" w:cs="Arial"/>
                <w:b/>
                <w:color w:val="002060"/>
                <w:sz w:val="20"/>
                <w:lang w:val="en-GB"/>
              </w:rPr>
            </w:pPr>
            <w:r>
              <w:rPr>
                <w:rFonts w:ascii="Verdana" w:hAnsi="Verdana" w:cs="Arial"/>
                <w:b/>
                <w:color w:val="002060"/>
                <w:sz w:val="20"/>
                <w:lang w:val="en-GB"/>
              </w:rPr>
              <w:t xml:space="preserve">Silesian University </w:t>
            </w:r>
          </w:p>
          <w:p w14:paraId="5D72C560" w14:textId="2A52CF32" w:rsidR="00887CE1" w:rsidRPr="007673FA" w:rsidRDefault="009361EC" w:rsidP="009361EC">
            <w:pPr>
              <w:spacing w:after="120"/>
              <w:ind w:right="-993"/>
              <w:jc w:val="left"/>
              <w:rPr>
                <w:rFonts w:ascii="Verdana" w:hAnsi="Verdana" w:cs="Arial"/>
                <w:b/>
                <w:color w:val="002060"/>
                <w:sz w:val="20"/>
                <w:lang w:val="en-GB"/>
              </w:rPr>
            </w:pPr>
            <w:r>
              <w:rPr>
                <w:rFonts w:ascii="Verdana" w:hAnsi="Verdana" w:cs="Arial"/>
                <w:b/>
                <w:color w:val="002060"/>
                <w:sz w:val="20"/>
                <w:lang w:val="en-GB"/>
              </w:rPr>
              <w:t>of Technology</w:t>
            </w:r>
          </w:p>
        </w:tc>
        <w:tc>
          <w:tcPr>
            <w:tcW w:w="2226" w:type="dxa"/>
            <w:vMerge w:val="restart"/>
            <w:shd w:val="clear" w:color="auto" w:fill="FFFFFF"/>
            <w:vAlign w:val="center"/>
          </w:tcPr>
          <w:p w14:paraId="5D72C561" w14:textId="0AAE9926" w:rsidR="00887CE1" w:rsidRPr="00E02718" w:rsidRDefault="00526FE9" w:rsidP="009361EC">
            <w:pPr>
              <w:spacing w:after="120"/>
              <w:ind w:right="-993"/>
              <w:jc w:val="left"/>
              <w:rPr>
                <w:rFonts w:ascii="Verdana" w:hAnsi="Verdana" w:cs="Arial"/>
                <w:sz w:val="20"/>
                <w:lang w:val="is-IS"/>
              </w:rPr>
            </w:pPr>
            <w:r>
              <w:rPr>
                <w:rFonts w:ascii="Verdana" w:hAnsi="Verdana" w:cs="Arial"/>
                <w:sz w:val="20"/>
                <w:lang w:val="en-GB"/>
              </w:rPr>
              <w:t>Faculty/Department</w:t>
            </w:r>
          </w:p>
        </w:tc>
        <w:tc>
          <w:tcPr>
            <w:tcW w:w="3360" w:type="dxa"/>
            <w:vMerge w:val="restart"/>
            <w:shd w:val="clear" w:color="auto" w:fill="FFFFFF"/>
            <w:vAlign w:val="center"/>
          </w:tcPr>
          <w:p w14:paraId="5D72C562" w14:textId="77777777" w:rsidR="00887CE1" w:rsidRPr="007673FA" w:rsidRDefault="00887CE1" w:rsidP="009361EC">
            <w:pPr>
              <w:spacing w:after="120"/>
              <w:ind w:right="-993"/>
              <w:rPr>
                <w:rFonts w:ascii="Verdana" w:hAnsi="Verdana" w:cs="Arial"/>
                <w:b/>
                <w:color w:val="002060"/>
                <w:sz w:val="20"/>
                <w:lang w:val="en-GB"/>
              </w:rPr>
            </w:pPr>
          </w:p>
        </w:tc>
      </w:tr>
      <w:tr w:rsidR="009361EC" w:rsidRPr="007673FA" w14:paraId="5D72C56A" w14:textId="77777777" w:rsidTr="009361EC">
        <w:trPr>
          <w:trHeight w:val="371"/>
        </w:trPr>
        <w:tc>
          <w:tcPr>
            <w:tcW w:w="1793" w:type="dxa"/>
            <w:shd w:val="clear" w:color="auto" w:fill="FFFFFF"/>
            <w:vAlign w:val="center"/>
          </w:tcPr>
          <w:p w14:paraId="5D72C564" w14:textId="3BB4CB4D" w:rsidR="00887CE1" w:rsidRPr="001264FF" w:rsidRDefault="00887CE1" w:rsidP="009361EC">
            <w:pPr>
              <w:spacing w:after="120"/>
              <w:ind w:right="-993"/>
              <w:jc w:val="left"/>
              <w:rPr>
                <w:rFonts w:ascii="Verdana" w:hAnsi="Verdana" w:cs="Arial"/>
                <w:sz w:val="20"/>
                <w:lang w:val="en-GB"/>
              </w:rPr>
            </w:pPr>
            <w:r w:rsidRPr="001264FF">
              <w:rPr>
                <w:rFonts w:ascii="Verdana" w:hAnsi="Verdana" w:cs="Arial"/>
                <w:sz w:val="20"/>
                <w:lang w:val="en-GB"/>
              </w:rPr>
              <w:t>Erasmus code</w:t>
            </w:r>
            <w:r w:rsidR="00D302B8">
              <w:rPr>
                <w:rStyle w:val="Odwoanieprzypisukocowego"/>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9361EC">
            <w:pPr>
              <w:spacing w:after="12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9361EC">
            <w:pPr>
              <w:spacing w:after="12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811" w:type="dxa"/>
            <w:shd w:val="clear" w:color="auto" w:fill="FFFFFF"/>
            <w:vAlign w:val="center"/>
          </w:tcPr>
          <w:p w14:paraId="5D72C567" w14:textId="7F527F92" w:rsidR="00887CE1" w:rsidRPr="007673FA" w:rsidRDefault="009361EC" w:rsidP="009361EC">
            <w:pPr>
              <w:spacing w:after="120"/>
              <w:ind w:right="-993"/>
              <w:jc w:val="left"/>
              <w:rPr>
                <w:rFonts w:ascii="Verdana" w:hAnsi="Verdana" w:cs="Arial"/>
                <w:b/>
                <w:color w:val="002060"/>
                <w:sz w:val="20"/>
                <w:lang w:val="en-GB"/>
              </w:rPr>
            </w:pPr>
            <w:r>
              <w:rPr>
                <w:rFonts w:ascii="Verdana" w:hAnsi="Verdana" w:cs="Arial"/>
                <w:b/>
                <w:color w:val="002060"/>
                <w:sz w:val="20"/>
                <w:lang w:val="en-GB"/>
              </w:rPr>
              <w:t>PL GLIWICE01</w:t>
            </w:r>
          </w:p>
        </w:tc>
        <w:tc>
          <w:tcPr>
            <w:tcW w:w="2226" w:type="dxa"/>
            <w:vMerge/>
            <w:shd w:val="clear" w:color="auto" w:fill="FFFFFF"/>
            <w:vAlign w:val="center"/>
          </w:tcPr>
          <w:p w14:paraId="5D72C568" w14:textId="77777777" w:rsidR="00887CE1" w:rsidRPr="007673FA" w:rsidRDefault="00887CE1" w:rsidP="009361EC">
            <w:pPr>
              <w:spacing w:after="120"/>
              <w:ind w:right="-993"/>
              <w:jc w:val="left"/>
              <w:rPr>
                <w:rFonts w:ascii="Verdana" w:hAnsi="Verdana" w:cs="Arial"/>
                <w:sz w:val="20"/>
                <w:lang w:val="en-GB"/>
              </w:rPr>
            </w:pPr>
          </w:p>
        </w:tc>
        <w:tc>
          <w:tcPr>
            <w:tcW w:w="3360" w:type="dxa"/>
            <w:vMerge/>
            <w:shd w:val="clear" w:color="auto" w:fill="FFFFFF"/>
            <w:vAlign w:val="center"/>
          </w:tcPr>
          <w:p w14:paraId="5D72C569" w14:textId="77777777" w:rsidR="00887CE1" w:rsidRPr="007673FA" w:rsidRDefault="00887CE1" w:rsidP="009361EC">
            <w:pPr>
              <w:spacing w:after="120"/>
              <w:ind w:right="-993"/>
              <w:jc w:val="center"/>
              <w:rPr>
                <w:rFonts w:ascii="Verdana" w:hAnsi="Verdana" w:cs="Arial"/>
                <w:b/>
                <w:color w:val="002060"/>
                <w:sz w:val="20"/>
                <w:lang w:val="en-GB"/>
              </w:rPr>
            </w:pPr>
          </w:p>
        </w:tc>
      </w:tr>
      <w:tr w:rsidR="009361EC" w:rsidRPr="007673FA" w14:paraId="5D72C56F" w14:textId="77777777" w:rsidTr="009361EC">
        <w:trPr>
          <w:trHeight w:val="559"/>
        </w:trPr>
        <w:tc>
          <w:tcPr>
            <w:tcW w:w="1793" w:type="dxa"/>
            <w:shd w:val="clear" w:color="auto" w:fill="FFFFFF"/>
            <w:vAlign w:val="center"/>
          </w:tcPr>
          <w:p w14:paraId="5D72C56B" w14:textId="77777777" w:rsidR="00377526" w:rsidRPr="007673FA" w:rsidRDefault="00377526" w:rsidP="009361EC">
            <w:pPr>
              <w:spacing w:after="120"/>
              <w:ind w:right="-993"/>
              <w:jc w:val="left"/>
              <w:rPr>
                <w:rFonts w:ascii="Verdana" w:hAnsi="Verdana" w:cs="Arial"/>
                <w:sz w:val="20"/>
                <w:lang w:val="en-GB"/>
              </w:rPr>
            </w:pPr>
            <w:r w:rsidRPr="007673FA">
              <w:rPr>
                <w:rFonts w:ascii="Verdana" w:hAnsi="Verdana" w:cs="Arial"/>
                <w:sz w:val="20"/>
                <w:lang w:val="en-GB"/>
              </w:rPr>
              <w:t>Address</w:t>
            </w:r>
          </w:p>
        </w:tc>
        <w:tc>
          <w:tcPr>
            <w:tcW w:w="2811" w:type="dxa"/>
            <w:shd w:val="clear" w:color="auto" w:fill="FFFFFF"/>
            <w:vAlign w:val="center"/>
          </w:tcPr>
          <w:p w14:paraId="79E1C2F8" w14:textId="77777777" w:rsidR="00377526" w:rsidRPr="009361EC" w:rsidRDefault="009361EC" w:rsidP="009361EC">
            <w:pPr>
              <w:spacing w:after="120"/>
              <w:ind w:right="-993"/>
              <w:jc w:val="left"/>
              <w:rPr>
                <w:rFonts w:ascii="Verdana" w:hAnsi="Verdana" w:cs="Arial"/>
                <w:b/>
                <w:bCs/>
                <w:color w:val="002060"/>
                <w:sz w:val="20"/>
                <w:lang w:val="en-GB"/>
              </w:rPr>
            </w:pPr>
            <w:proofErr w:type="spellStart"/>
            <w:r w:rsidRPr="009361EC">
              <w:rPr>
                <w:rFonts w:ascii="Verdana" w:hAnsi="Verdana" w:cs="Arial"/>
                <w:b/>
                <w:bCs/>
                <w:color w:val="002060"/>
                <w:sz w:val="20"/>
                <w:lang w:val="en-GB"/>
              </w:rPr>
              <w:t>Akademicka</w:t>
            </w:r>
            <w:proofErr w:type="spellEnd"/>
            <w:r w:rsidRPr="009361EC">
              <w:rPr>
                <w:rFonts w:ascii="Verdana" w:hAnsi="Verdana" w:cs="Arial"/>
                <w:b/>
                <w:bCs/>
                <w:color w:val="002060"/>
                <w:sz w:val="20"/>
                <w:lang w:val="en-GB"/>
              </w:rPr>
              <w:t xml:space="preserve"> 2a</w:t>
            </w:r>
          </w:p>
          <w:p w14:paraId="5D72C56C" w14:textId="4BC99DDF" w:rsidR="009361EC" w:rsidRPr="007673FA" w:rsidRDefault="009361EC" w:rsidP="009361EC">
            <w:pPr>
              <w:spacing w:after="120"/>
              <w:ind w:right="-993"/>
              <w:jc w:val="left"/>
              <w:rPr>
                <w:rFonts w:ascii="Verdana" w:hAnsi="Verdana" w:cs="Arial"/>
                <w:color w:val="002060"/>
                <w:sz w:val="20"/>
                <w:lang w:val="en-GB"/>
              </w:rPr>
            </w:pPr>
            <w:r w:rsidRPr="009361EC">
              <w:rPr>
                <w:rFonts w:ascii="Verdana" w:hAnsi="Verdana" w:cs="Arial"/>
                <w:b/>
                <w:bCs/>
                <w:color w:val="002060"/>
                <w:sz w:val="20"/>
                <w:lang w:val="en-GB"/>
              </w:rPr>
              <w:t>44-100 Gliwice</w:t>
            </w:r>
          </w:p>
        </w:tc>
        <w:tc>
          <w:tcPr>
            <w:tcW w:w="2226" w:type="dxa"/>
            <w:shd w:val="clear" w:color="auto" w:fill="FFFFFF"/>
            <w:vAlign w:val="center"/>
          </w:tcPr>
          <w:p w14:paraId="5D72C56D" w14:textId="77777777" w:rsidR="00377526" w:rsidRPr="005E466D" w:rsidRDefault="00377526" w:rsidP="009361EC">
            <w:pPr>
              <w:spacing w:after="12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woanieprzypisukocowego"/>
                <w:rFonts w:ascii="Verdana" w:hAnsi="Verdana" w:cs="Arial"/>
                <w:sz w:val="20"/>
                <w:lang w:val="en-GB"/>
              </w:rPr>
              <w:endnoteReference w:id="5"/>
            </w:r>
          </w:p>
        </w:tc>
        <w:tc>
          <w:tcPr>
            <w:tcW w:w="3360" w:type="dxa"/>
            <w:shd w:val="clear" w:color="auto" w:fill="FFFFFF"/>
            <w:vAlign w:val="center"/>
          </w:tcPr>
          <w:p w14:paraId="5D72C56E" w14:textId="44BC56E8" w:rsidR="00377526" w:rsidRPr="007673FA" w:rsidRDefault="009361EC" w:rsidP="009361EC">
            <w:pPr>
              <w:spacing w:after="120"/>
              <w:ind w:right="-993"/>
              <w:jc w:val="left"/>
              <w:rPr>
                <w:rFonts w:ascii="Verdana" w:hAnsi="Verdana" w:cs="Arial"/>
                <w:b/>
                <w:sz w:val="20"/>
                <w:lang w:val="en-GB"/>
              </w:rPr>
            </w:pPr>
            <w:r w:rsidRPr="009361EC">
              <w:rPr>
                <w:rFonts w:ascii="Verdana" w:hAnsi="Verdana" w:cs="Arial"/>
                <w:b/>
                <w:color w:val="244061" w:themeColor="accent1" w:themeShade="80"/>
                <w:sz w:val="20"/>
                <w:lang w:val="en-GB"/>
              </w:rPr>
              <w:t>Poland</w:t>
            </w:r>
          </w:p>
        </w:tc>
      </w:tr>
      <w:tr w:rsidR="009361EC" w:rsidRPr="00E02718" w14:paraId="5D72C574" w14:textId="77777777" w:rsidTr="009361EC">
        <w:tc>
          <w:tcPr>
            <w:tcW w:w="1793" w:type="dxa"/>
            <w:shd w:val="clear" w:color="auto" w:fill="FFFFFF"/>
            <w:vAlign w:val="center"/>
          </w:tcPr>
          <w:p w14:paraId="69FA3B44" w14:textId="77777777" w:rsidR="009361EC" w:rsidRDefault="00377526" w:rsidP="009361EC">
            <w:pPr>
              <w:spacing w:after="0"/>
              <w:ind w:right="-992"/>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w:t>
            </w:r>
          </w:p>
          <w:p w14:paraId="5D72C570" w14:textId="4E889CF5" w:rsidR="00377526" w:rsidRPr="007673FA" w:rsidRDefault="00377526" w:rsidP="009361EC">
            <w:pPr>
              <w:spacing w:after="120"/>
              <w:ind w:right="-993"/>
              <w:jc w:val="left"/>
              <w:rPr>
                <w:rFonts w:ascii="Verdana" w:hAnsi="Verdana" w:cs="Arial"/>
                <w:sz w:val="20"/>
                <w:lang w:val="en-GB"/>
              </w:rPr>
            </w:pPr>
            <w:r>
              <w:rPr>
                <w:rFonts w:ascii="Verdana" w:hAnsi="Verdana" w:cs="Arial"/>
                <w:sz w:val="20"/>
                <w:lang w:val="en-GB"/>
              </w:rPr>
              <w:t>position</w:t>
            </w:r>
          </w:p>
        </w:tc>
        <w:tc>
          <w:tcPr>
            <w:tcW w:w="2811" w:type="dxa"/>
            <w:shd w:val="clear" w:color="auto" w:fill="FFFFFF"/>
            <w:vAlign w:val="center"/>
          </w:tcPr>
          <w:p w14:paraId="16F6A8D8" w14:textId="77777777" w:rsidR="00377526" w:rsidRPr="009361EC" w:rsidRDefault="009361EC" w:rsidP="009361EC">
            <w:pPr>
              <w:spacing w:before="60" w:after="120"/>
              <w:ind w:right="-992"/>
              <w:jc w:val="left"/>
              <w:rPr>
                <w:rFonts w:ascii="Verdana" w:hAnsi="Verdana" w:cs="Arial"/>
                <w:b/>
                <w:bCs/>
                <w:color w:val="002060"/>
                <w:sz w:val="20"/>
                <w:lang w:val="en-GB"/>
              </w:rPr>
            </w:pPr>
            <w:r w:rsidRPr="009361EC">
              <w:rPr>
                <w:rFonts w:ascii="Verdana" w:hAnsi="Verdana" w:cs="Arial"/>
                <w:b/>
                <w:bCs/>
                <w:color w:val="002060"/>
                <w:sz w:val="20"/>
                <w:lang w:val="en-GB"/>
              </w:rPr>
              <w:t>Ludwina Żukowska</w:t>
            </w:r>
          </w:p>
          <w:p w14:paraId="1ADADD6E" w14:textId="77777777" w:rsidR="009361EC" w:rsidRPr="009361EC" w:rsidRDefault="009361EC" w:rsidP="009361EC">
            <w:pPr>
              <w:spacing w:after="120"/>
              <w:ind w:right="-993"/>
              <w:jc w:val="left"/>
              <w:rPr>
                <w:rFonts w:ascii="Verdana" w:hAnsi="Verdana" w:cs="Arial"/>
                <w:b/>
                <w:bCs/>
                <w:color w:val="002060"/>
                <w:sz w:val="20"/>
                <w:lang w:val="en-GB"/>
              </w:rPr>
            </w:pPr>
            <w:r w:rsidRPr="009361EC">
              <w:rPr>
                <w:rFonts w:ascii="Verdana" w:hAnsi="Verdana" w:cs="Arial"/>
                <w:b/>
                <w:bCs/>
                <w:color w:val="002060"/>
                <w:sz w:val="20"/>
                <w:lang w:val="en-GB"/>
              </w:rPr>
              <w:t>Institutional Erasmus+</w:t>
            </w:r>
          </w:p>
          <w:p w14:paraId="5D72C571" w14:textId="0A688E4D" w:rsidR="009361EC" w:rsidRPr="007673FA" w:rsidRDefault="009361EC" w:rsidP="009361EC">
            <w:pPr>
              <w:spacing w:after="120"/>
              <w:ind w:right="-993"/>
              <w:jc w:val="left"/>
              <w:rPr>
                <w:rFonts w:ascii="Verdana" w:hAnsi="Verdana" w:cs="Arial"/>
                <w:color w:val="002060"/>
                <w:sz w:val="20"/>
                <w:lang w:val="en-GB"/>
              </w:rPr>
            </w:pPr>
            <w:r w:rsidRPr="009361EC">
              <w:rPr>
                <w:rFonts w:ascii="Verdana" w:hAnsi="Verdana" w:cs="Arial"/>
                <w:b/>
                <w:bCs/>
                <w:color w:val="002060"/>
                <w:sz w:val="20"/>
                <w:lang w:val="en-GB"/>
              </w:rPr>
              <w:t>Coordinator</w:t>
            </w:r>
          </w:p>
        </w:tc>
        <w:tc>
          <w:tcPr>
            <w:tcW w:w="2226" w:type="dxa"/>
            <w:shd w:val="clear" w:color="auto" w:fill="FFFFFF"/>
            <w:vAlign w:val="center"/>
          </w:tcPr>
          <w:p w14:paraId="5D72C572" w14:textId="77777777" w:rsidR="00377526" w:rsidRPr="00E02718" w:rsidRDefault="00377526" w:rsidP="009361EC">
            <w:pPr>
              <w:spacing w:after="120"/>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3360" w:type="dxa"/>
            <w:shd w:val="clear" w:color="auto" w:fill="FFFFFF"/>
            <w:vAlign w:val="center"/>
          </w:tcPr>
          <w:p w14:paraId="1E52638A" w14:textId="77777777" w:rsidR="00377526" w:rsidRDefault="009361EC" w:rsidP="009361EC">
            <w:pPr>
              <w:spacing w:after="120"/>
              <w:ind w:right="-993"/>
              <w:jc w:val="left"/>
              <w:rPr>
                <w:rFonts w:ascii="Verdana" w:hAnsi="Verdana" w:cs="Arial"/>
                <w:b/>
                <w:color w:val="002060"/>
                <w:sz w:val="20"/>
                <w:lang w:val="fr-BE"/>
              </w:rPr>
            </w:pPr>
            <w:r>
              <w:rPr>
                <w:rFonts w:ascii="Verdana" w:hAnsi="Verdana" w:cs="Arial"/>
                <w:b/>
                <w:color w:val="002060"/>
                <w:sz w:val="20"/>
                <w:lang w:val="fr-BE"/>
              </w:rPr>
              <w:t>+ 48 32 237 1753</w:t>
            </w:r>
          </w:p>
          <w:p w14:paraId="5D72C573" w14:textId="6AAB73DC" w:rsidR="009361EC" w:rsidRPr="00E02718" w:rsidRDefault="009361EC" w:rsidP="009361EC">
            <w:pPr>
              <w:spacing w:after="120"/>
              <w:ind w:right="-993"/>
              <w:jc w:val="left"/>
              <w:rPr>
                <w:rFonts w:ascii="Verdana" w:hAnsi="Verdana" w:cs="Arial"/>
                <w:b/>
                <w:color w:val="002060"/>
                <w:sz w:val="20"/>
                <w:lang w:val="fr-BE"/>
              </w:rPr>
            </w:pPr>
            <w:r>
              <w:rPr>
                <w:rFonts w:ascii="Verdana" w:hAnsi="Verdana" w:cs="Arial"/>
                <w:b/>
                <w:color w:val="002060"/>
                <w:sz w:val="20"/>
                <w:lang w:val="fr-BE"/>
              </w:rPr>
              <w:t>Ludwina.zukowska@polsl.pl</w:t>
            </w:r>
          </w:p>
        </w:tc>
      </w:tr>
      <w:tr w:rsidR="009361EC" w:rsidRPr="00E02718" w14:paraId="149BBDA4" w14:textId="77777777" w:rsidTr="009361EC">
        <w:tc>
          <w:tcPr>
            <w:tcW w:w="1793" w:type="dxa"/>
            <w:shd w:val="clear" w:color="auto" w:fill="FFFFFF"/>
            <w:vAlign w:val="center"/>
          </w:tcPr>
          <w:p w14:paraId="55B520D2" w14:textId="77777777" w:rsidR="009361EC" w:rsidRPr="007673FA" w:rsidRDefault="009361EC" w:rsidP="009361EC">
            <w:pPr>
              <w:spacing w:after="0"/>
              <w:ind w:right="-992"/>
              <w:jc w:val="left"/>
              <w:rPr>
                <w:rFonts w:ascii="Verdana" w:hAnsi="Verdana" w:cs="Arial"/>
                <w:sz w:val="20"/>
                <w:lang w:val="en-GB"/>
              </w:rPr>
            </w:pPr>
          </w:p>
        </w:tc>
        <w:tc>
          <w:tcPr>
            <w:tcW w:w="2811" w:type="dxa"/>
            <w:shd w:val="clear" w:color="auto" w:fill="FFFFFF"/>
            <w:vAlign w:val="center"/>
          </w:tcPr>
          <w:p w14:paraId="20B90397" w14:textId="77777777" w:rsidR="009361EC" w:rsidRPr="009361EC" w:rsidRDefault="009361EC" w:rsidP="009361EC">
            <w:pPr>
              <w:spacing w:before="60" w:after="120"/>
              <w:ind w:right="-992"/>
              <w:jc w:val="left"/>
              <w:rPr>
                <w:rFonts w:ascii="Verdana" w:hAnsi="Verdana" w:cs="Arial"/>
                <w:b/>
                <w:bCs/>
                <w:color w:val="002060"/>
                <w:sz w:val="20"/>
                <w:lang w:val="en-GB"/>
              </w:rPr>
            </w:pPr>
          </w:p>
        </w:tc>
        <w:tc>
          <w:tcPr>
            <w:tcW w:w="2226" w:type="dxa"/>
            <w:shd w:val="clear" w:color="auto" w:fill="FFFFFF"/>
            <w:vAlign w:val="center"/>
          </w:tcPr>
          <w:p w14:paraId="7AC88B0E" w14:textId="77777777" w:rsidR="009361EC" w:rsidRPr="009361EC" w:rsidRDefault="009361EC" w:rsidP="009361EC">
            <w:pPr>
              <w:spacing w:after="0"/>
              <w:ind w:right="-992"/>
              <w:jc w:val="left"/>
              <w:rPr>
                <w:rFonts w:ascii="Verdana" w:hAnsi="Verdana" w:cs="Arial"/>
                <w:sz w:val="20"/>
                <w:lang w:val="en-GB"/>
              </w:rPr>
            </w:pPr>
            <w:r w:rsidRPr="009361EC">
              <w:rPr>
                <w:rFonts w:ascii="Verdana" w:hAnsi="Verdana" w:cs="Arial"/>
                <w:sz w:val="20"/>
                <w:lang w:val="en-GB"/>
              </w:rPr>
              <w:t xml:space="preserve">Size of enterprise </w:t>
            </w:r>
          </w:p>
          <w:p w14:paraId="74CB6F86" w14:textId="7A8B9FB4" w:rsidR="009361EC" w:rsidRPr="00E02718" w:rsidRDefault="009361EC" w:rsidP="009361EC">
            <w:pPr>
              <w:spacing w:after="120"/>
              <w:ind w:right="-993"/>
              <w:jc w:val="left"/>
              <w:rPr>
                <w:rFonts w:ascii="Verdana" w:hAnsi="Verdana" w:cs="Arial"/>
                <w:sz w:val="20"/>
                <w:lang w:val="fr-BE"/>
              </w:rPr>
            </w:pPr>
            <w:r w:rsidRPr="009361EC">
              <w:rPr>
                <w:rFonts w:ascii="Verdana" w:hAnsi="Verdana" w:cs="Arial"/>
                <w:sz w:val="20"/>
                <w:lang w:val="en-GB"/>
              </w:rPr>
              <w:t>(if applicable)</w:t>
            </w:r>
            <w:r w:rsidRPr="009361EC">
              <w:rPr>
                <w:rFonts w:ascii="Verdana" w:hAnsi="Verdana" w:cs="Arial"/>
                <w:sz w:val="20"/>
                <w:lang w:val="en-GB"/>
              </w:rPr>
              <w:tab/>
            </w:r>
          </w:p>
        </w:tc>
        <w:tc>
          <w:tcPr>
            <w:tcW w:w="3360" w:type="dxa"/>
            <w:shd w:val="clear" w:color="auto" w:fill="FFFFFF"/>
            <w:vAlign w:val="center"/>
          </w:tcPr>
          <w:p w14:paraId="09E8C51B" w14:textId="77777777" w:rsidR="009361EC" w:rsidRPr="009361EC" w:rsidRDefault="009361EC" w:rsidP="009361EC">
            <w:pPr>
              <w:spacing w:after="0"/>
              <w:ind w:right="-992"/>
              <w:jc w:val="left"/>
              <w:rPr>
                <w:rFonts w:ascii="Segoe UI Symbol" w:hAnsi="Segoe UI Symbol" w:cs="Segoe UI Symbol"/>
                <w:sz w:val="20"/>
                <w:lang w:val="en-GB"/>
              </w:rPr>
            </w:pPr>
            <w:r w:rsidRPr="009361EC">
              <w:rPr>
                <w:rFonts w:ascii="Verdana" w:hAnsi="Verdana" w:cs="Arial"/>
                <w:sz w:val="20"/>
                <w:lang w:val="en-GB"/>
              </w:rPr>
              <w:tab/>
            </w:r>
            <w:r w:rsidRPr="009361EC">
              <w:rPr>
                <w:rFonts w:ascii="Verdana" w:hAnsi="Verdana" w:cs="Arial"/>
                <w:sz w:val="20"/>
                <w:lang w:val="en-GB"/>
              </w:rPr>
              <w:tab/>
            </w:r>
          </w:p>
          <w:p w14:paraId="4CB50825" w14:textId="31C6D4CC" w:rsidR="009361EC" w:rsidRDefault="009361EC" w:rsidP="009361EC">
            <w:pPr>
              <w:spacing w:after="120"/>
              <w:ind w:right="-993"/>
              <w:jc w:val="left"/>
              <w:rPr>
                <w:rFonts w:ascii="Segoe UI Symbol" w:hAnsi="Segoe UI Symbol" w:cs="Segoe UI Symbol"/>
                <w:sz w:val="20"/>
                <w:lang w:val="en-GB"/>
              </w:rPr>
            </w:pPr>
            <w:r w:rsidRPr="009361EC">
              <w:rPr>
                <w:rFonts w:ascii="Segoe UI Symbol" w:hAnsi="Segoe UI Symbol" w:cs="Segoe UI Symbol"/>
                <w:sz w:val="20"/>
                <w:lang w:val="en-GB"/>
              </w:rPr>
              <w:t>☐</w:t>
            </w:r>
            <w:r>
              <w:rPr>
                <w:rFonts w:ascii="Segoe UI Symbol" w:hAnsi="Segoe UI Symbol" w:cs="Segoe UI Symbol"/>
                <w:sz w:val="20"/>
                <w:lang w:val="en-GB"/>
              </w:rPr>
              <w:t xml:space="preserve">&lt; </w:t>
            </w:r>
            <w:r w:rsidRPr="009361EC">
              <w:rPr>
                <w:rFonts w:ascii="Segoe UI Symbol" w:hAnsi="Segoe UI Symbol" w:cs="Segoe UI Symbol"/>
                <w:sz w:val="20"/>
                <w:lang w:val="en-GB"/>
              </w:rPr>
              <w:t>250 employees</w:t>
            </w:r>
            <w:r w:rsidRPr="009361EC">
              <w:rPr>
                <w:rFonts w:ascii="Segoe UI Symbol" w:hAnsi="Segoe UI Symbol" w:cs="Segoe UI Symbol"/>
                <w:sz w:val="20"/>
                <w:lang w:val="en-GB"/>
              </w:rPr>
              <w:t xml:space="preserve"> </w:t>
            </w:r>
          </w:p>
          <w:p w14:paraId="3B82664F" w14:textId="230688A6" w:rsidR="009361EC" w:rsidRDefault="009361EC" w:rsidP="009361EC">
            <w:pPr>
              <w:spacing w:after="120"/>
              <w:ind w:right="-993"/>
              <w:jc w:val="left"/>
              <w:rPr>
                <w:rFonts w:ascii="Verdana" w:hAnsi="Verdana" w:cs="Arial"/>
                <w:b/>
                <w:color w:val="002060"/>
                <w:sz w:val="20"/>
                <w:lang w:val="fr-BE"/>
              </w:rPr>
            </w:pPr>
            <w:sdt>
              <w:sdtPr>
                <w:rPr>
                  <w:rFonts w:ascii="Verdana" w:hAnsi="Verdana" w:cs="Arial"/>
                  <w:sz w:val="18"/>
                  <w:szCs w:val="18"/>
                  <w:lang w:val="en-GB"/>
                </w:rPr>
                <w:id w:val="-1483542654"/>
                <w14:checkbox>
                  <w14:checked w14:val="1"/>
                  <w14:checkedState w14:val="2612" w14:font="MS Gothic"/>
                  <w14:uncheckedState w14:val="2610" w14:font="MS Gothic"/>
                </w14:checkbox>
              </w:sdtPr>
              <w:sdtContent>
                <w:r w:rsidRPr="009361EC">
                  <w:rPr>
                    <w:rFonts w:ascii="MS Gothic" w:eastAsia="MS Gothic" w:hAnsi="MS Gothic" w:cs="Arial" w:hint="eastAsia"/>
                    <w:sz w:val="18"/>
                    <w:szCs w:val="18"/>
                    <w:lang w:val="en-GB"/>
                  </w:rPr>
                  <w:t>☒</w:t>
                </w:r>
              </w:sdtContent>
            </w:sdt>
            <w:r w:rsidRPr="009361EC">
              <w:rPr>
                <w:rFonts w:ascii="Verdana" w:hAnsi="Verdana" w:cs="Arial"/>
                <w:sz w:val="18"/>
                <w:szCs w:val="18"/>
                <w:lang w:val="en-GB"/>
              </w:rPr>
              <w:t>&gt;250 employees</w:t>
            </w:r>
            <w:r w:rsidRPr="009361EC">
              <w:rPr>
                <w:rFonts w:ascii="Verdana" w:hAnsi="Verdana" w:cs="Arial"/>
                <w:b/>
                <w:color w:val="002060"/>
                <w:sz w:val="22"/>
                <w:szCs w:val="22"/>
                <w:lang w:val="fr-BE"/>
              </w:rPr>
              <w:t xml:space="preserve"> </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45C9F95C"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p>
    <w:tbl>
      <w:tblP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3427"/>
      </w:tblGrid>
      <w:tr w:rsidR="00D97FE7" w:rsidRPr="00D97FE7" w14:paraId="5D72C57C" w14:textId="77777777" w:rsidTr="009361EC">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796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9361EC">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342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9361EC">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342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9361EC">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342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bl>
    <w:p w14:paraId="5D72C597" w14:textId="77777777" w:rsidR="00967A21" w:rsidRDefault="00967A21" w:rsidP="009361EC">
      <w:pPr>
        <w:pStyle w:val="Nagwek4"/>
        <w:keepNext w:val="0"/>
        <w:numPr>
          <w:ilvl w:val="0"/>
          <w:numId w:val="0"/>
        </w:numPr>
        <w:spacing w:before="240"/>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Tekstkomentarza"/>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Pr>
          <w:rFonts w:ascii="Verdana" w:hAnsi="Verdana" w:cs="Calibri"/>
          <w:lang w:val="en-GB"/>
        </w:rPr>
        <w:t xml:space="preserve"> No</w:t>
      </w:r>
    </w:p>
    <w:tbl>
      <w:tblPr>
        <w:tblW w:w="94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480"/>
      </w:tblGrid>
      <w:tr w:rsidR="00377526" w:rsidRPr="00D263F9" w14:paraId="5D72C59E" w14:textId="77777777" w:rsidTr="009361EC">
        <w:trPr>
          <w:jc w:val="center"/>
        </w:trPr>
        <w:tc>
          <w:tcPr>
            <w:tcW w:w="9480"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D263F9" w14:paraId="4C5013E5" w14:textId="77777777" w:rsidTr="009361EC">
        <w:trPr>
          <w:jc w:val="center"/>
        </w:trPr>
        <w:tc>
          <w:tcPr>
            <w:tcW w:w="9480" w:type="dxa"/>
            <w:shd w:val="clear" w:color="auto" w:fill="FFFFFF"/>
          </w:tcPr>
          <w:p w14:paraId="65C083EB" w14:textId="77777777" w:rsidR="009361EC"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w:t>
            </w:r>
          </w:p>
          <w:p w14:paraId="4B8D84FB" w14:textId="4B5DBA4A"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D263F9" w14:paraId="5D72C5A0" w14:textId="77777777" w:rsidTr="009361EC">
        <w:trPr>
          <w:jc w:val="center"/>
        </w:trPr>
        <w:tc>
          <w:tcPr>
            <w:tcW w:w="9480"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D263F9" w14:paraId="5D72C5A2" w14:textId="77777777" w:rsidTr="009361EC">
        <w:trPr>
          <w:jc w:val="center"/>
        </w:trPr>
        <w:tc>
          <w:tcPr>
            <w:tcW w:w="9480"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D263F9" w14:paraId="5D72C5A4" w14:textId="77777777" w:rsidTr="009361EC">
        <w:trPr>
          <w:jc w:val="center"/>
        </w:trPr>
        <w:tc>
          <w:tcPr>
            <w:tcW w:w="9480"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lastRenderedPageBreak/>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6DA6389C" w:rsidR="008F1CA2"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p w14:paraId="1CD6BCEC" w14:textId="77777777" w:rsidR="006B4D1D" w:rsidRPr="004A4118" w:rsidRDefault="006B4D1D" w:rsidP="004A4118">
      <w:pPr>
        <w:autoSpaceDE w:val="0"/>
        <w:autoSpaceDN w:val="0"/>
        <w:adjustRightInd w:val="0"/>
        <w:spacing w:after="120"/>
        <w:rPr>
          <w:rFonts w:ascii="Verdana" w:hAnsi="Verdana" w:cs="Calibri"/>
          <w:sz w:val="16"/>
          <w:szCs w:val="16"/>
          <w:lang w:val="en-GB"/>
        </w:rPr>
      </w:pPr>
    </w:p>
    <w:tbl>
      <w:tblPr>
        <w:tblW w:w="100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10043"/>
      </w:tblGrid>
      <w:tr w:rsidR="00F550D9" w:rsidRPr="009361EC" w14:paraId="73D4E336" w14:textId="77777777" w:rsidTr="006B4D1D">
        <w:trPr>
          <w:jc w:val="center"/>
        </w:trPr>
        <w:tc>
          <w:tcPr>
            <w:tcW w:w="10043" w:type="dxa"/>
            <w:shd w:val="clear" w:color="auto" w:fill="FFFFFF"/>
            <w:vAlign w:val="center"/>
          </w:tcPr>
          <w:p w14:paraId="6CB8F53D" w14:textId="6587D4D7" w:rsidR="00F550D9" w:rsidRPr="009361EC" w:rsidRDefault="00F550D9" w:rsidP="00772741">
            <w:pPr>
              <w:tabs>
                <w:tab w:val="left" w:pos="6165"/>
              </w:tabs>
              <w:spacing w:after="120"/>
              <w:rPr>
                <w:rFonts w:ascii="Verdana" w:hAnsi="Verdana" w:cs="Calibri"/>
                <w:bCs/>
                <w:sz w:val="20"/>
                <w:lang w:val="en-GB"/>
              </w:rPr>
            </w:pPr>
            <w:r w:rsidRPr="009361EC">
              <w:rPr>
                <w:rFonts w:ascii="Verdana" w:hAnsi="Verdana" w:cs="Calibri"/>
                <w:bCs/>
                <w:sz w:val="20"/>
                <w:lang w:val="en-GB"/>
              </w:rPr>
              <w:t>The staff member</w:t>
            </w:r>
          </w:p>
          <w:p w14:paraId="0EA516C1" w14:textId="77777777" w:rsidR="00F550D9" w:rsidRPr="009361EC" w:rsidRDefault="00F550D9" w:rsidP="00772741">
            <w:pPr>
              <w:tabs>
                <w:tab w:val="left" w:pos="6165"/>
              </w:tabs>
              <w:spacing w:after="120"/>
              <w:rPr>
                <w:rFonts w:ascii="Verdana" w:hAnsi="Verdana" w:cs="Calibri"/>
                <w:bCs/>
                <w:sz w:val="20"/>
                <w:lang w:val="en-GB"/>
              </w:rPr>
            </w:pPr>
            <w:r w:rsidRPr="009361EC">
              <w:rPr>
                <w:rFonts w:ascii="Verdana" w:hAnsi="Verdana" w:cs="Calibri"/>
                <w:bCs/>
                <w:sz w:val="20"/>
                <w:lang w:val="en-GB"/>
              </w:rPr>
              <w:t>Name:</w:t>
            </w:r>
          </w:p>
          <w:p w14:paraId="6E66ABAC" w14:textId="77777777" w:rsidR="00F550D9" w:rsidRPr="009361EC" w:rsidRDefault="00F550D9" w:rsidP="00772741">
            <w:pPr>
              <w:tabs>
                <w:tab w:val="left" w:pos="6165"/>
              </w:tabs>
              <w:spacing w:after="120"/>
              <w:rPr>
                <w:rFonts w:ascii="Verdana" w:hAnsi="Verdana" w:cs="Calibri"/>
                <w:bCs/>
                <w:color w:val="002060"/>
                <w:sz w:val="20"/>
                <w:lang w:val="en-GB"/>
              </w:rPr>
            </w:pPr>
            <w:r w:rsidRPr="009361EC">
              <w:rPr>
                <w:rFonts w:ascii="Verdana" w:hAnsi="Verdana" w:cs="Calibri"/>
                <w:bCs/>
                <w:sz w:val="20"/>
                <w:lang w:val="en-GB"/>
              </w:rPr>
              <w:t>Signature:</w:t>
            </w:r>
            <w:r w:rsidRPr="009361EC">
              <w:rPr>
                <w:rStyle w:val="Odwoanieprzypisudolnego"/>
                <w:rFonts w:ascii="Verdana" w:hAnsi="Verdana" w:cs="Calibri"/>
                <w:bCs/>
                <w:sz w:val="20"/>
                <w:lang w:val="en-GB"/>
              </w:rPr>
              <w:t xml:space="preserve"> </w:t>
            </w:r>
            <w:r w:rsidRPr="009361EC">
              <w:rPr>
                <w:rFonts w:ascii="Verdana" w:hAnsi="Verdana" w:cs="Calibri"/>
                <w:bCs/>
                <w:sz w:val="20"/>
                <w:lang w:val="en-GB"/>
              </w:rPr>
              <w:tab/>
              <w:t>Date:</w:t>
            </w:r>
            <w:r w:rsidRPr="009361EC">
              <w:rPr>
                <w:rFonts w:ascii="Verdana" w:hAnsi="Verdana" w:cs="Calibri"/>
                <w:bCs/>
                <w:sz w:val="20"/>
                <w:lang w:val="en-GB"/>
              </w:rPr>
              <w:tab/>
            </w:r>
          </w:p>
        </w:tc>
      </w:tr>
    </w:tbl>
    <w:p w14:paraId="491D86E0" w14:textId="77777777" w:rsidR="00F550D9" w:rsidRPr="009361EC" w:rsidRDefault="00F550D9" w:rsidP="00F550D9">
      <w:pPr>
        <w:spacing w:after="0"/>
        <w:rPr>
          <w:rFonts w:ascii="Verdana" w:hAnsi="Verdana" w:cs="Calibri"/>
          <w:bCs/>
          <w:sz w:val="16"/>
          <w:szCs w:val="16"/>
          <w:lang w:val="en-GB"/>
        </w:rPr>
      </w:pPr>
    </w:p>
    <w:tbl>
      <w:tblPr>
        <w:tblW w:w="100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10000"/>
      </w:tblGrid>
      <w:tr w:rsidR="00F550D9" w:rsidRPr="009361EC" w14:paraId="6DDF893B" w14:textId="77777777" w:rsidTr="006B4D1D">
        <w:trPr>
          <w:jc w:val="center"/>
        </w:trPr>
        <w:tc>
          <w:tcPr>
            <w:tcW w:w="10000" w:type="dxa"/>
            <w:shd w:val="clear" w:color="auto" w:fill="FFFFFF"/>
            <w:vAlign w:val="center"/>
          </w:tcPr>
          <w:p w14:paraId="0CCC2DBF" w14:textId="0F53B564" w:rsidR="00F550D9" w:rsidRPr="009361EC" w:rsidRDefault="00F550D9" w:rsidP="00772741">
            <w:pPr>
              <w:spacing w:before="120" w:after="120"/>
              <w:rPr>
                <w:rFonts w:ascii="Verdana" w:hAnsi="Verdana" w:cs="Calibri"/>
                <w:bCs/>
                <w:sz w:val="20"/>
                <w:lang w:val="en-GB"/>
              </w:rPr>
            </w:pPr>
            <w:r w:rsidRPr="009361EC">
              <w:rPr>
                <w:rFonts w:ascii="Verdana" w:hAnsi="Verdana" w:cs="Calibri"/>
                <w:bCs/>
                <w:sz w:val="20"/>
                <w:lang w:val="en-GB"/>
              </w:rPr>
              <w:t>The sending institution</w:t>
            </w:r>
            <w:r w:rsidR="00842285" w:rsidRPr="009361EC">
              <w:rPr>
                <w:rFonts w:ascii="Verdana" w:hAnsi="Verdana" w:cs="Calibri"/>
                <w:bCs/>
                <w:sz w:val="20"/>
                <w:lang w:val="en-GB"/>
              </w:rPr>
              <w:t xml:space="preserve"> </w:t>
            </w:r>
          </w:p>
          <w:p w14:paraId="1003C138" w14:textId="77777777" w:rsidR="00F550D9" w:rsidRPr="009361EC" w:rsidRDefault="00F550D9" w:rsidP="00772741">
            <w:pPr>
              <w:tabs>
                <w:tab w:val="left" w:pos="3348"/>
                <w:tab w:val="left" w:pos="6183"/>
                <w:tab w:val="left" w:pos="6892"/>
              </w:tabs>
              <w:spacing w:after="120"/>
              <w:rPr>
                <w:rFonts w:ascii="Verdana" w:hAnsi="Verdana" w:cs="Calibri"/>
                <w:bCs/>
                <w:sz w:val="20"/>
                <w:lang w:val="en-GB"/>
              </w:rPr>
            </w:pPr>
            <w:r w:rsidRPr="009361EC">
              <w:rPr>
                <w:rFonts w:ascii="Verdana" w:hAnsi="Verdana" w:cs="Calibri"/>
                <w:bCs/>
                <w:sz w:val="20"/>
                <w:lang w:val="en-GB"/>
              </w:rPr>
              <w:t>Name of the responsible person:</w:t>
            </w:r>
          </w:p>
          <w:p w14:paraId="7B184A19" w14:textId="77777777" w:rsidR="00F550D9" w:rsidRPr="009361EC" w:rsidRDefault="00F550D9" w:rsidP="00772741">
            <w:pPr>
              <w:tabs>
                <w:tab w:val="left" w:pos="3348"/>
                <w:tab w:val="left" w:pos="6183"/>
                <w:tab w:val="left" w:pos="6892"/>
              </w:tabs>
              <w:spacing w:after="120"/>
              <w:rPr>
                <w:rFonts w:ascii="Verdana" w:hAnsi="Verdana" w:cs="Calibri"/>
                <w:bCs/>
                <w:color w:val="002060"/>
                <w:sz w:val="20"/>
                <w:lang w:val="en-GB"/>
              </w:rPr>
            </w:pPr>
            <w:r w:rsidRPr="009361EC">
              <w:rPr>
                <w:rFonts w:ascii="Verdana" w:hAnsi="Verdana" w:cs="Calibri"/>
                <w:bCs/>
                <w:sz w:val="20"/>
                <w:lang w:val="en-GB"/>
              </w:rPr>
              <w:t xml:space="preserve">Signature: </w:t>
            </w:r>
            <w:r w:rsidRPr="009361EC">
              <w:rPr>
                <w:rFonts w:ascii="Verdana" w:hAnsi="Verdana" w:cs="Calibri"/>
                <w:bCs/>
                <w:sz w:val="20"/>
                <w:lang w:val="en-GB"/>
              </w:rPr>
              <w:tab/>
            </w:r>
            <w:r w:rsidRPr="009361EC">
              <w:rPr>
                <w:rFonts w:ascii="Verdana" w:hAnsi="Verdana" w:cs="Calibri"/>
                <w:bCs/>
                <w:sz w:val="20"/>
                <w:lang w:val="en-GB"/>
              </w:rPr>
              <w:tab/>
              <w:t xml:space="preserve">Date: </w:t>
            </w:r>
            <w:r w:rsidRPr="009361EC">
              <w:rPr>
                <w:rFonts w:ascii="Verdana" w:hAnsi="Verdana" w:cs="Calibri"/>
                <w:bCs/>
                <w:sz w:val="20"/>
                <w:lang w:val="en-GB"/>
              </w:rPr>
              <w:tab/>
            </w:r>
          </w:p>
        </w:tc>
      </w:tr>
    </w:tbl>
    <w:p w14:paraId="33A088B5" w14:textId="77777777" w:rsidR="00F550D9" w:rsidRPr="009361EC" w:rsidRDefault="00F550D9" w:rsidP="00F550D9">
      <w:pPr>
        <w:spacing w:after="0"/>
        <w:rPr>
          <w:rFonts w:ascii="Verdana" w:hAnsi="Verdana" w:cs="Calibri"/>
          <w:bCs/>
          <w:sz w:val="16"/>
          <w:szCs w:val="16"/>
          <w:lang w:val="en-GB"/>
        </w:rPr>
      </w:pPr>
    </w:p>
    <w:tbl>
      <w:tblPr>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923"/>
      </w:tblGrid>
      <w:tr w:rsidR="00F550D9" w:rsidRPr="009361EC" w14:paraId="33864CD3" w14:textId="77777777" w:rsidTr="006B4D1D">
        <w:trPr>
          <w:jc w:val="center"/>
        </w:trPr>
        <w:tc>
          <w:tcPr>
            <w:tcW w:w="9923" w:type="dxa"/>
            <w:shd w:val="clear" w:color="auto" w:fill="FFFFFF"/>
          </w:tcPr>
          <w:p w14:paraId="30A94D5D" w14:textId="04FBF952" w:rsidR="00F550D9" w:rsidRPr="009361EC" w:rsidRDefault="00F550D9" w:rsidP="00772741">
            <w:pPr>
              <w:spacing w:before="120" w:after="120"/>
              <w:rPr>
                <w:rFonts w:ascii="Verdana" w:hAnsi="Verdana" w:cs="Calibri"/>
                <w:bCs/>
                <w:sz w:val="20"/>
                <w:lang w:val="en-GB"/>
              </w:rPr>
            </w:pPr>
            <w:r w:rsidRPr="009361EC">
              <w:rPr>
                <w:rFonts w:ascii="Verdana" w:hAnsi="Verdana" w:cs="Calibri"/>
                <w:bCs/>
                <w:sz w:val="20"/>
                <w:lang w:val="en-GB"/>
              </w:rPr>
              <w:t>The receiving institution</w:t>
            </w:r>
            <w:r w:rsidR="004112B5" w:rsidRPr="009361EC">
              <w:rPr>
                <w:rFonts w:ascii="Verdana" w:hAnsi="Verdana" w:cs="Calibri"/>
                <w:bCs/>
                <w:sz w:val="20"/>
                <w:lang w:val="en-GB"/>
              </w:rPr>
              <w:t>/enterprise</w:t>
            </w:r>
          </w:p>
          <w:p w14:paraId="6A09B8CE" w14:textId="77777777" w:rsidR="00F550D9" w:rsidRPr="009361EC" w:rsidRDefault="00F550D9" w:rsidP="00772741">
            <w:pPr>
              <w:tabs>
                <w:tab w:val="left" w:pos="3312"/>
                <w:tab w:val="left" w:pos="6147"/>
                <w:tab w:val="left" w:pos="6856"/>
              </w:tabs>
              <w:spacing w:after="120"/>
              <w:rPr>
                <w:rFonts w:ascii="Verdana" w:hAnsi="Verdana" w:cs="Calibri"/>
                <w:bCs/>
                <w:sz w:val="20"/>
                <w:lang w:val="en-GB"/>
              </w:rPr>
            </w:pPr>
            <w:r w:rsidRPr="009361EC">
              <w:rPr>
                <w:rFonts w:ascii="Verdana" w:hAnsi="Verdana" w:cs="Calibri"/>
                <w:bCs/>
                <w:sz w:val="20"/>
                <w:lang w:val="en-GB"/>
              </w:rPr>
              <w:t>Name of the responsible person:</w:t>
            </w:r>
          </w:p>
          <w:p w14:paraId="1203B6BE" w14:textId="77777777" w:rsidR="00F550D9" w:rsidRPr="009361EC" w:rsidRDefault="00F550D9" w:rsidP="00772741">
            <w:pPr>
              <w:tabs>
                <w:tab w:val="left" w:pos="3312"/>
                <w:tab w:val="left" w:pos="6147"/>
                <w:tab w:val="left" w:pos="6856"/>
              </w:tabs>
              <w:spacing w:after="120"/>
              <w:rPr>
                <w:rFonts w:ascii="Verdana" w:hAnsi="Verdana" w:cs="Calibri"/>
                <w:bCs/>
                <w:color w:val="002060"/>
                <w:sz w:val="20"/>
                <w:lang w:val="en-GB"/>
              </w:rPr>
            </w:pPr>
            <w:r w:rsidRPr="009361EC">
              <w:rPr>
                <w:rFonts w:ascii="Verdana" w:hAnsi="Verdana" w:cs="Calibri"/>
                <w:bCs/>
                <w:sz w:val="20"/>
                <w:lang w:val="en-GB"/>
              </w:rPr>
              <w:t xml:space="preserve">Signature: </w:t>
            </w:r>
            <w:r w:rsidRPr="009361EC">
              <w:rPr>
                <w:rFonts w:ascii="Verdana" w:hAnsi="Verdana" w:cs="Calibri"/>
                <w:bCs/>
                <w:sz w:val="20"/>
                <w:lang w:val="en-GB"/>
              </w:rPr>
              <w:tab/>
            </w:r>
            <w:r w:rsidRPr="009361EC">
              <w:rPr>
                <w:rFonts w:ascii="Verdana" w:hAnsi="Verdana" w:cs="Calibri"/>
                <w:bCs/>
                <w:sz w:val="20"/>
                <w:lang w:val="en-GB"/>
              </w:rPr>
              <w:tab/>
              <w:t>Date:</w:t>
            </w:r>
            <w:r w:rsidRPr="009361EC">
              <w:rPr>
                <w:rFonts w:ascii="Verdana" w:hAnsi="Verdana" w:cs="Calibri"/>
                <w:bCs/>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9361EC">
      <w:headerReference w:type="default" r:id="rId14"/>
      <w:footerReference w:type="default" r:id="rId15"/>
      <w:headerReference w:type="first" r:id="rId16"/>
      <w:footerReference w:type="first" r:id="rId17"/>
      <w:endnotePr>
        <w:numFmt w:val="decimal"/>
      </w:endnotePr>
      <w:pgSz w:w="11907" w:h="16839" w:code="9"/>
      <w:pgMar w:top="851" w:right="708" w:bottom="142" w:left="993"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9A68C" w14:textId="77777777" w:rsidR="000D3A33" w:rsidRDefault="000D3A33">
      <w:r>
        <w:separator/>
      </w:r>
    </w:p>
  </w:endnote>
  <w:endnote w:type="continuationSeparator" w:id="0">
    <w:p w14:paraId="4EF9C9E1" w14:textId="77777777" w:rsidR="000D3A33" w:rsidRDefault="000D3A33">
      <w:r>
        <w:continuationSeparator/>
      </w:r>
    </w:p>
  </w:endnote>
  <w:endnote w:id="1">
    <w:p w14:paraId="2B08B470" w14:textId="74430D65" w:rsidR="007550F5" w:rsidRDefault="00D97FE7" w:rsidP="007550F5">
      <w:pPr>
        <w:pStyle w:val="Tekstprzypisukocowego"/>
        <w:spacing w:after="12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kstprzypisukocowego"/>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kstprzypisukocowego"/>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Style w:val="Odwoanieprzypisukocowego"/>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cze"/>
            <w:rFonts w:ascii="Verdana" w:hAnsi="Verdana"/>
            <w:sz w:val="16"/>
            <w:szCs w:val="16"/>
            <w:lang w:val="en-GB"/>
          </w:rPr>
          <w:t>https://www.iso.org/obp/ui/#search</w:t>
        </w:r>
      </w:hyperlink>
      <w:r w:rsidRPr="002A2E71">
        <w:rPr>
          <w:rFonts w:ascii="Verdana" w:hAnsi="Verdana"/>
          <w:sz w:val="16"/>
          <w:szCs w:val="16"/>
          <w:lang w:val="en-GB"/>
        </w:rPr>
        <w:t>.</w:t>
      </w:r>
    </w:p>
  </w:endnote>
  <w:endnote w:id="6">
    <w:p w14:paraId="2A32932D" w14:textId="384AED6E" w:rsidR="008F1CA2" w:rsidRPr="008F1CA2" w:rsidRDefault="008F1CA2"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08E54C2E" w:rsidR="009F32D0" w:rsidRDefault="009F32D0">
        <w:pPr>
          <w:pStyle w:val="Stopka"/>
          <w:jc w:val="center"/>
        </w:pPr>
        <w:r>
          <w:fldChar w:fldCharType="begin"/>
        </w:r>
        <w:r>
          <w:instrText xml:space="preserve"> PAGE   \* MERGEFORMAT </w:instrText>
        </w:r>
        <w:r>
          <w:fldChar w:fldCharType="separate"/>
        </w:r>
        <w:r w:rsidR="00B0673D">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Stopk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A47E7" w14:textId="77777777" w:rsidR="000D3A33" w:rsidRDefault="000D3A33">
      <w:r>
        <w:separator/>
      </w:r>
    </w:p>
  </w:footnote>
  <w:footnote w:type="continuationSeparator" w:id="0">
    <w:p w14:paraId="1BF261A9" w14:textId="77777777" w:rsidR="000D3A33" w:rsidRDefault="000D3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1D174806" w:rsidR="00E01AAA" w:rsidRPr="00AD66BB" w:rsidRDefault="009361EC"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rPr>
            <w:drawing>
              <wp:anchor distT="0" distB="0" distL="114300" distR="114300" simplePos="0" relativeHeight="251658240" behindDoc="0" locked="0" layoutInCell="1" allowOverlap="1" wp14:anchorId="65A30992" wp14:editId="7A8AC177">
                <wp:simplePos x="0" y="0"/>
                <wp:positionH relativeFrom="column">
                  <wp:posOffset>-20955</wp:posOffset>
                </wp:positionH>
                <wp:positionV relativeFrom="paragraph">
                  <wp:posOffset>-80010</wp:posOffset>
                </wp:positionV>
                <wp:extent cx="1775460" cy="382270"/>
                <wp:effectExtent l="0" t="0" r="0" b="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extLst>
                            <a:ext uri="{28A0092B-C50C-407E-A947-70E740481C1C}">
                              <a14:useLocalDpi xmlns:a14="http://schemas.microsoft.com/office/drawing/2010/main" val="0"/>
                            </a:ext>
                          </a:extLst>
                        </a:blip>
                        <a:stretch>
                          <a:fillRect/>
                        </a:stretch>
                      </pic:blipFill>
                      <pic:spPr>
                        <a:xfrm>
                          <a:off x="0" y="0"/>
                          <a:ext cx="1775460" cy="382270"/>
                        </a:xfrm>
                        <a:prstGeom prst="rect">
                          <a:avLst/>
                        </a:prstGeom>
                      </pic:spPr>
                    </pic:pic>
                  </a:graphicData>
                </a:graphic>
                <wp14:sizeRelH relativeFrom="margin">
                  <wp14:pctWidth>0</wp14:pctWidth>
                </wp14:sizeRelH>
                <wp14:sizeRelV relativeFrom="margin">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2132D8E3" w:rsidR="00506408" w:rsidRPr="00495B18" w:rsidRDefault="009361EC" w:rsidP="00967BFC">
    <w:pPr>
      <w:pStyle w:val="Nagwek"/>
      <w:tabs>
        <w:tab w:val="clear" w:pos="8306"/>
      </w:tabs>
      <w:spacing w:after="0"/>
      <w:ind w:right="-743"/>
      <w:rPr>
        <w:sz w:val="16"/>
        <w:szCs w:val="16"/>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D72C5C7" wp14:editId="05AD94E8">
              <wp:simplePos x="0" y="0"/>
              <wp:positionH relativeFrom="column">
                <wp:posOffset>5103495</wp:posOffset>
              </wp:positionH>
              <wp:positionV relativeFrom="paragraph">
                <wp:posOffset>-562610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9361EC">
                            <w:rPr>
                              <w:rFonts w:ascii="Verdana" w:hAnsi="Verdana"/>
                              <w:b/>
                              <w:i/>
                              <w:color w:val="003CB4"/>
                              <w:sz w:val="16"/>
                              <w:szCs w:val="16"/>
                              <w:highlight w:val="yellow"/>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401.85pt;margin-top:-44.3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9361EC">
                      <w:rPr>
                        <w:rFonts w:ascii="Verdana" w:hAnsi="Verdana"/>
                        <w:b/>
                        <w:i/>
                        <w:color w:val="003CB4"/>
                        <w:sz w:val="16"/>
                        <w:szCs w:val="16"/>
                        <w:highlight w:val="yellow"/>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1170108">
    <w:abstractNumId w:val="1"/>
  </w:num>
  <w:num w:numId="2" w16cid:durableId="1570919964">
    <w:abstractNumId w:val="0"/>
  </w:num>
  <w:num w:numId="3" w16cid:durableId="446122926">
    <w:abstractNumId w:val="19"/>
  </w:num>
  <w:num w:numId="4" w16cid:durableId="365302332">
    <w:abstractNumId w:val="28"/>
  </w:num>
  <w:num w:numId="5" w16cid:durableId="57869442">
    <w:abstractNumId w:val="21"/>
  </w:num>
  <w:num w:numId="6" w16cid:durableId="1032069626">
    <w:abstractNumId w:val="27"/>
  </w:num>
  <w:num w:numId="7" w16cid:durableId="1338921496">
    <w:abstractNumId w:val="43"/>
  </w:num>
  <w:num w:numId="8" w16cid:durableId="92868124">
    <w:abstractNumId w:val="44"/>
  </w:num>
  <w:num w:numId="9" w16cid:durableId="2025744838">
    <w:abstractNumId w:val="25"/>
  </w:num>
  <w:num w:numId="10" w16cid:durableId="1406221760">
    <w:abstractNumId w:val="42"/>
  </w:num>
  <w:num w:numId="11" w16cid:durableId="1662268257">
    <w:abstractNumId w:val="40"/>
  </w:num>
  <w:num w:numId="12" w16cid:durableId="938218401">
    <w:abstractNumId w:val="31"/>
  </w:num>
  <w:num w:numId="13" w16cid:durableId="1993873802">
    <w:abstractNumId w:val="38"/>
  </w:num>
  <w:num w:numId="14" w16cid:durableId="745230413">
    <w:abstractNumId w:val="20"/>
  </w:num>
  <w:num w:numId="15" w16cid:durableId="1529831105">
    <w:abstractNumId w:val="26"/>
  </w:num>
  <w:num w:numId="16" w16cid:durableId="1103303793">
    <w:abstractNumId w:val="16"/>
  </w:num>
  <w:num w:numId="17" w16cid:durableId="448473467">
    <w:abstractNumId w:val="22"/>
  </w:num>
  <w:num w:numId="18" w16cid:durableId="498275142">
    <w:abstractNumId w:val="45"/>
  </w:num>
  <w:num w:numId="19" w16cid:durableId="530536391">
    <w:abstractNumId w:val="34"/>
  </w:num>
  <w:num w:numId="20" w16cid:durableId="909736292">
    <w:abstractNumId w:val="18"/>
  </w:num>
  <w:num w:numId="21" w16cid:durableId="59642653">
    <w:abstractNumId w:val="29"/>
  </w:num>
  <w:num w:numId="22" w16cid:durableId="1155032974">
    <w:abstractNumId w:val="30"/>
  </w:num>
  <w:num w:numId="23" w16cid:durableId="1664165007">
    <w:abstractNumId w:val="33"/>
  </w:num>
  <w:num w:numId="24" w16cid:durableId="786050777">
    <w:abstractNumId w:val="4"/>
  </w:num>
  <w:num w:numId="25" w16cid:durableId="362101007">
    <w:abstractNumId w:val="7"/>
  </w:num>
  <w:num w:numId="26" w16cid:durableId="895241684">
    <w:abstractNumId w:val="36"/>
  </w:num>
  <w:num w:numId="27" w16cid:durableId="961619021">
    <w:abstractNumId w:val="17"/>
  </w:num>
  <w:num w:numId="28" w16cid:durableId="1219583798">
    <w:abstractNumId w:val="11"/>
  </w:num>
  <w:num w:numId="29" w16cid:durableId="750664933">
    <w:abstractNumId w:val="39"/>
  </w:num>
  <w:num w:numId="30" w16cid:durableId="1917011267">
    <w:abstractNumId w:val="35"/>
  </w:num>
  <w:num w:numId="31" w16cid:durableId="1834904911">
    <w:abstractNumId w:val="24"/>
  </w:num>
  <w:num w:numId="32" w16cid:durableId="332226897">
    <w:abstractNumId w:val="13"/>
  </w:num>
  <w:num w:numId="33" w16cid:durableId="94327435">
    <w:abstractNumId w:val="37"/>
  </w:num>
  <w:num w:numId="34" w16cid:durableId="1887061869">
    <w:abstractNumId w:val="14"/>
  </w:num>
  <w:num w:numId="35" w16cid:durableId="695426581">
    <w:abstractNumId w:val="15"/>
  </w:num>
  <w:num w:numId="36" w16cid:durableId="1917086583">
    <w:abstractNumId w:val="12"/>
  </w:num>
  <w:num w:numId="37" w16cid:durableId="1007174442">
    <w:abstractNumId w:val="9"/>
  </w:num>
  <w:num w:numId="38" w16cid:durableId="1125002583">
    <w:abstractNumId w:val="37"/>
  </w:num>
  <w:num w:numId="39" w16cid:durableId="456727776">
    <w:abstractNumId w:val="46"/>
  </w:num>
  <w:num w:numId="40" w16cid:durableId="21444961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1799292">
    <w:abstractNumId w:val="3"/>
  </w:num>
  <w:num w:numId="42" w16cid:durableId="5239787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16573547">
    <w:abstractNumId w:val="19"/>
  </w:num>
  <w:num w:numId="44" w16cid:durableId="1071586213">
    <w:abstractNumId w:val="19"/>
  </w:num>
  <w:num w:numId="45" w16cid:durableId="248466057">
    <w:abstractNumId w:val="32"/>
  </w:num>
  <w:num w:numId="46" w16cid:durableId="310132970">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3A33"/>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4D1D"/>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61EC"/>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3AF5"/>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EurolookProperties>
  <ProductCustomizationId/>
  <Created>
    <Version>4.1</Version>
    <Date>2019-02-18T15:34:24</Date>
    <Language>FR</Language>
    <Note/>
  </Created>
  <Edited>
    <Version>10.0.42447.0</Version>
    <Date>2021-09-17T13:38:50</Date>
  </Edited>
  <DocumentModel>
    <Id>6cbda13a-4db2-46c6-876a-ef72275827ef</Id>
    <Name>Report</Name>
  </DocumentModel>
  <DocumentDate/>
  <DocumentVersion/>
  <CompatibilityMode>Eurolook4X</CompatibilityMode>
</EurolookProperties>
</file>

<file path=customXml/item6.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E0ED5A-52E7-429B-B70F-F61EE35E40C7}">
  <ds:schemaRefs>
    <ds:schemaRef ds:uri="http://schemas.openxmlformats.org/officeDocument/2006/bibliography"/>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6A2EC03F-F3F3-4FBB-80D0-6EB4BF457054}">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F4294558-0429-44DF-A4CB-4EF9B3B43227}">
  <ds:schemaRefs/>
</ds:datastoreItem>
</file>

<file path=customXml/itemProps6.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13</TotalTime>
  <Pages>3</Pages>
  <Words>417</Words>
  <Characters>2508</Characters>
  <Application>Microsoft Office Word</Application>
  <DocSecurity>0</DocSecurity>
  <PresentationFormat>Microsoft Word 11.0</PresentationFormat>
  <Lines>20</Lines>
  <Paragraphs>5</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2920</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Katarzyna Czumak</cp:lastModifiedBy>
  <cp:revision>3</cp:revision>
  <cp:lastPrinted>2013-11-06T08:46:00Z</cp:lastPrinted>
  <dcterms:created xsi:type="dcterms:W3CDTF">2021-10-05T11:20:00Z</dcterms:created>
  <dcterms:modified xsi:type="dcterms:W3CDTF">2023-02-06T08:49:00Z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