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0207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3135"/>
      </w:tblGrid>
      <w:tr w:rsidR="001B0BB8" w:rsidRPr="007673FA" w14:paraId="56E939D3" w14:textId="77777777" w:rsidTr="000207AB">
        <w:trPr>
          <w:trHeight w:val="334"/>
        </w:trPr>
        <w:tc>
          <w:tcPr>
            <w:tcW w:w="3612" w:type="dxa"/>
            <w:shd w:val="clear" w:color="auto" w:fill="FFFFFF"/>
            <w:vAlign w:val="center"/>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497" w:type="dxa"/>
            <w:shd w:val="clear" w:color="auto" w:fill="FFFFFF"/>
            <w:vAlign w:val="center"/>
          </w:tcPr>
          <w:p w14:paraId="56E939D0" w14:textId="77777777" w:rsidR="001903D7" w:rsidRPr="007673FA" w:rsidRDefault="001903D7" w:rsidP="000207AB">
            <w:pPr>
              <w:shd w:val="clear" w:color="auto" w:fill="FFFFFF"/>
              <w:spacing w:after="120"/>
              <w:ind w:right="-992"/>
              <w:jc w:val="left"/>
              <w:rPr>
                <w:rFonts w:ascii="Verdana" w:hAnsi="Verdana" w:cs="Arial"/>
                <w:b/>
                <w:color w:val="002060"/>
                <w:sz w:val="20"/>
                <w:lang w:val="en-GB"/>
              </w:rPr>
            </w:pPr>
          </w:p>
        </w:tc>
        <w:tc>
          <w:tcPr>
            <w:tcW w:w="1821" w:type="dxa"/>
            <w:shd w:val="clear" w:color="auto" w:fill="FFFFFF"/>
            <w:vAlign w:val="center"/>
          </w:tcPr>
          <w:p w14:paraId="56E939D1" w14:textId="77777777" w:rsidR="001903D7" w:rsidRPr="007673FA" w:rsidRDefault="00DC2874" w:rsidP="000207AB">
            <w:pPr>
              <w:shd w:val="clear" w:color="auto" w:fill="FFFFFF"/>
              <w:spacing w:after="12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35" w:type="dxa"/>
            <w:shd w:val="clear" w:color="auto" w:fill="FFFFFF"/>
            <w:vAlign w:val="center"/>
          </w:tcPr>
          <w:p w14:paraId="56E939D2" w14:textId="77777777" w:rsidR="001903D7" w:rsidRPr="007673FA" w:rsidRDefault="001903D7" w:rsidP="000207AB">
            <w:pPr>
              <w:shd w:val="clear" w:color="auto" w:fill="FFFFFF"/>
              <w:spacing w:after="120"/>
              <w:ind w:right="-992"/>
              <w:jc w:val="center"/>
              <w:rPr>
                <w:rFonts w:ascii="Verdana" w:hAnsi="Verdana" w:cs="Arial"/>
                <w:b/>
                <w:color w:val="002060"/>
                <w:sz w:val="20"/>
                <w:lang w:val="en-GB"/>
              </w:rPr>
            </w:pPr>
          </w:p>
        </w:tc>
      </w:tr>
      <w:tr w:rsidR="003D7EC0" w:rsidRPr="007673FA" w14:paraId="56E939D8" w14:textId="77777777" w:rsidTr="000207AB">
        <w:trPr>
          <w:trHeight w:val="412"/>
        </w:trPr>
        <w:tc>
          <w:tcPr>
            <w:tcW w:w="3612" w:type="dxa"/>
            <w:shd w:val="clear" w:color="auto" w:fill="FFFFFF"/>
            <w:vAlign w:val="center"/>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497" w:type="dxa"/>
            <w:shd w:val="clear" w:color="auto" w:fill="FFFFFF"/>
            <w:vAlign w:val="center"/>
          </w:tcPr>
          <w:p w14:paraId="56E939D5" w14:textId="77777777" w:rsidR="001903D7" w:rsidRPr="007673FA" w:rsidRDefault="001903D7" w:rsidP="000207AB">
            <w:pPr>
              <w:shd w:val="clear" w:color="auto" w:fill="FFFFFF"/>
              <w:spacing w:after="120"/>
              <w:ind w:right="-992"/>
              <w:jc w:val="left"/>
              <w:rPr>
                <w:rFonts w:ascii="Verdana" w:hAnsi="Verdana" w:cs="Arial"/>
                <w:color w:val="002060"/>
                <w:sz w:val="20"/>
                <w:lang w:val="en-GB"/>
              </w:rPr>
            </w:pPr>
          </w:p>
        </w:tc>
        <w:tc>
          <w:tcPr>
            <w:tcW w:w="1821" w:type="dxa"/>
            <w:shd w:val="clear" w:color="auto" w:fill="FFFFFF"/>
            <w:vAlign w:val="center"/>
          </w:tcPr>
          <w:p w14:paraId="56E939D6" w14:textId="77777777" w:rsidR="001903D7" w:rsidRPr="007673FA" w:rsidRDefault="00E67F2F" w:rsidP="000207AB">
            <w:pPr>
              <w:shd w:val="clear" w:color="auto" w:fill="FFFFFF"/>
              <w:spacing w:after="120"/>
              <w:ind w:right="-992"/>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3135" w:type="dxa"/>
            <w:shd w:val="clear" w:color="auto" w:fill="FFFFFF"/>
            <w:vAlign w:val="center"/>
          </w:tcPr>
          <w:p w14:paraId="56E939D7" w14:textId="77777777" w:rsidR="001903D7" w:rsidRPr="007673FA" w:rsidRDefault="001903D7" w:rsidP="000207AB">
            <w:pPr>
              <w:shd w:val="clear" w:color="auto" w:fill="FFFFFF"/>
              <w:spacing w:after="120"/>
              <w:ind w:right="-992"/>
              <w:jc w:val="center"/>
              <w:rPr>
                <w:rFonts w:ascii="Verdana" w:hAnsi="Verdana" w:cs="Arial"/>
                <w:b/>
                <w:sz w:val="20"/>
                <w:lang w:val="en-GB"/>
              </w:rPr>
            </w:pPr>
          </w:p>
        </w:tc>
      </w:tr>
      <w:tr w:rsidR="003D7EC0" w:rsidRPr="007673FA" w14:paraId="56E939DD" w14:textId="77777777" w:rsidTr="000207AB">
        <w:tc>
          <w:tcPr>
            <w:tcW w:w="3612" w:type="dxa"/>
            <w:shd w:val="clear" w:color="auto" w:fill="FFFFFF"/>
            <w:vAlign w:val="center"/>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497" w:type="dxa"/>
            <w:shd w:val="clear" w:color="auto" w:fill="FFFFFF"/>
            <w:vAlign w:val="center"/>
          </w:tcPr>
          <w:p w14:paraId="56E939DA" w14:textId="77777777" w:rsidR="001903D7" w:rsidRPr="007673FA" w:rsidRDefault="001903D7" w:rsidP="000207AB">
            <w:pPr>
              <w:shd w:val="clear" w:color="auto" w:fill="FFFFFF"/>
              <w:spacing w:after="120"/>
              <w:ind w:right="-992"/>
              <w:jc w:val="left"/>
              <w:rPr>
                <w:rFonts w:ascii="Verdana" w:hAnsi="Verdana" w:cs="Arial"/>
                <w:color w:val="002060"/>
                <w:sz w:val="20"/>
                <w:lang w:val="en-GB"/>
              </w:rPr>
            </w:pPr>
          </w:p>
        </w:tc>
        <w:tc>
          <w:tcPr>
            <w:tcW w:w="1821" w:type="dxa"/>
            <w:shd w:val="clear" w:color="auto" w:fill="FFFFFF"/>
            <w:vAlign w:val="center"/>
          </w:tcPr>
          <w:p w14:paraId="56E939DB" w14:textId="77777777" w:rsidR="001903D7" w:rsidRPr="007673FA" w:rsidRDefault="00AA0AF4" w:rsidP="000207AB">
            <w:pPr>
              <w:shd w:val="clear" w:color="auto" w:fill="FFFFFF"/>
              <w:spacing w:after="12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3135" w:type="dxa"/>
            <w:shd w:val="clear" w:color="auto" w:fill="FFFFFF"/>
            <w:vAlign w:val="center"/>
          </w:tcPr>
          <w:p w14:paraId="56E939DC" w14:textId="7AFE7752" w:rsidR="001903D7" w:rsidRPr="002A10F5" w:rsidRDefault="00AA0AF4" w:rsidP="000207AB">
            <w:pPr>
              <w:shd w:val="clear" w:color="auto" w:fill="FFFFFF"/>
              <w:spacing w:after="120"/>
              <w:ind w:right="-992"/>
              <w:jc w:val="left"/>
              <w:rPr>
                <w:rFonts w:ascii="Verdana" w:hAnsi="Verdana" w:cs="Arial"/>
                <w:b/>
                <w:sz w:val="20"/>
                <w:lang w:val="en-GB"/>
              </w:rPr>
            </w:pPr>
            <w:r w:rsidRPr="002A10F5">
              <w:rPr>
                <w:rFonts w:ascii="Verdana" w:hAnsi="Verdana" w:cs="Arial"/>
                <w:sz w:val="20"/>
                <w:lang w:val="en-GB"/>
              </w:rPr>
              <w:t>20</w:t>
            </w:r>
            <w:r w:rsidR="000207AB">
              <w:rPr>
                <w:rFonts w:ascii="Verdana" w:hAnsi="Verdana" w:cs="Arial"/>
                <w:sz w:val="20"/>
                <w:lang w:val="en-GB"/>
              </w:rPr>
              <w:t>2</w:t>
            </w:r>
            <w:r w:rsidR="00216B1B">
              <w:rPr>
                <w:rFonts w:ascii="Verdana" w:hAnsi="Verdana" w:cs="Arial"/>
                <w:sz w:val="20"/>
                <w:lang w:val="en-GB"/>
              </w:rPr>
              <w:t>4</w:t>
            </w:r>
            <w:r w:rsidRPr="002A10F5">
              <w:rPr>
                <w:rFonts w:ascii="Verdana" w:hAnsi="Verdana" w:cs="Arial"/>
                <w:sz w:val="20"/>
                <w:lang w:val="en-GB"/>
              </w:rPr>
              <w:t>/20</w:t>
            </w:r>
            <w:r w:rsidR="000207AB">
              <w:rPr>
                <w:rFonts w:ascii="Verdana" w:hAnsi="Verdana" w:cs="Arial"/>
                <w:sz w:val="20"/>
                <w:lang w:val="en-GB"/>
              </w:rPr>
              <w:t>2</w:t>
            </w:r>
            <w:r w:rsidR="00216B1B">
              <w:rPr>
                <w:rFonts w:ascii="Verdana" w:hAnsi="Verdana" w:cs="Arial"/>
                <w:sz w:val="20"/>
                <w:lang w:val="en-GB"/>
              </w:rPr>
              <w:t>5</w:t>
            </w:r>
          </w:p>
        </w:tc>
      </w:tr>
      <w:tr w:rsidR="0081766A" w:rsidRPr="007673FA" w14:paraId="56E939E2" w14:textId="77777777" w:rsidTr="000207AB">
        <w:tc>
          <w:tcPr>
            <w:tcW w:w="3612" w:type="dxa"/>
            <w:shd w:val="clear" w:color="auto" w:fill="FFFFFF"/>
            <w:vAlign w:val="center"/>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6453" w:type="dxa"/>
            <w:gridSpan w:val="3"/>
            <w:shd w:val="clear" w:color="auto" w:fill="FFFFFF"/>
            <w:vAlign w:val="center"/>
          </w:tcPr>
          <w:p w14:paraId="56E939E1" w14:textId="77777777" w:rsidR="0081766A" w:rsidRPr="007673FA" w:rsidRDefault="0081766A" w:rsidP="000207AB">
            <w:pPr>
              <w:shd w:val="clear" w:color="auto" w:fill="FFFFFF"/>
              <w:spacing w:after="120"/>
              <w:ind w:right="-992"/>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06"/>
        <w:gridCol w:w="2805"/>
        <w:gridCol w:w="1985"/>
        <w:gridCol w:w="3969"/>
      </w:tblGrid>
      <w:tr w:rsidR="00116FBB" w:rsidRPr="009F5B61" w14:paraId="56E939EA" w14:textId="77777777" w:rsidTr="000207AB">
        <w:trPr>
          <w:trHeight w:val="314"/>
        </w:trPr>
        <w:tc>
          <w:tcPr>
            <w:tcW w:w="1306" w:type="dxa"/>
            <w:shd w:val="clear" w:color="auto" w:fill="FFFFFF"/>
            <w:vAlign w:val="center"/>
          </w:tcPr>
          <w:p w14:paraId="56E939E5" w14:textId="77777777" w:rsidR="00116FBB" w:rsidRPr="005E466D" w:rsidRDefault="00116FBB" w:rsidP="000207AB">
            <w:pPr>
              <w:shd w:val="clear" w:color="auto" w:fill="FFFFFF"/>
              <w:spacing w:after="0"/>
              <w:ind w:left="33" w:right="-993"/>
              <w:jc w:val="left"/>
              <w:rPr>
                <w:rFonts w:ascii="Verdana" w:hAnsi="Verdana" w:cs="Arial"/>
                <w:sz w:val="20"/>
                <w:lang w:val="en-GB"/>
              </w:rPr>
            </w:pPr>
            <w:r w:rsidRPr="005E466D">
              <w:rPr>
                <w:rFonts w:ascii="Verdana" w:hAnsi="Verdana" w:cs="Arial"/>
                <w:sz w:val="20"/>
                <w:lang w:val="en-GB"/>
              </w:rPr>
              <w:t xml:space="preserve">Name </w:t>
            </w:r>
          </w:p>
        </w:tc>
        <w:tc>
          <w:tcPr>
            <w:tcW w:w="8759" w:type="dxa"/>
            <w:gridSpan w:val="3"/>
            <w:shd w:val="clear" w:color="auto" w:fill="FFFFFF"/>
            <w:vAlign w:val="center"/>
          </w:tcPr>
          <w:p w14:paraId="56E939E9" w14:textId="3AD4C7DE" w:rsidR="00116FBB" w:rsidRPr="005E466D" w:rsidRDefault="000207AB" w:rsidP="000207AB">
            <w:pPr>
              <w:shd w:val="clear" w:color="auto" w:fill="FFFFFF"/>
              <w:spacing w:before="120" w:after="120"/>
              <w:ind w:right="-992"/>
              <w:jc w:val="left"/>
              <w:rPr>
                <w:rFonts w:ascii="Verdana" w:hAnsi="Verdana" w:cs="Arial"/>
                <w:b/>
                <w:color w:val="002060"/>
                <w:sz w:val="20"/>
                <w:lang w:val="en-GB"/>
              </w:rPr>
            </w:pPr>
            <w:r>
              <w:rPr>
                <w:rFonts w:ascii="Verdana" w:hAnsi="Verdana" w:cs="Arial"/>
                <w:b/>
                <w:color w:val="002060"/>
                <w:sz w:val="20"/>
                <w:lang w:val="en-GB"/>
              </w:rPr>
              <w:t>Silesian University of Technology</w:t>
            </w:r>
          </w:p>
        </w:tc>
      </w:tr>
      <w:tr w:rsidR="000207AB" w:rsidRPr="005E466D" w14:paraId="56E939F1" w14:textId="77777777" w:rsidTr="000207AB">
        <w:trPr>
          <w:trHeight w:val="314"/>
        </w:trPr>
        <w:tc>
          <w:tcPr>
            <w:tcW w:w="1306" w:type="dxa"/>
            <w:shd w:val="clear" w:color="auto" w:fill="FFFFFF"/>
            <w:vAlign w:val="center"/>
          </w:tcPr>
          <w:p w14:paraId="78AF2DA1" w14:textId="77777777" w:rsidR="000207AB"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Erasmus </w:t>
            </w:r>
          </w:p>
          <w:p w14:paraId="56E939EB" w14:textId="3F248FD8"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05" w:type="dxa"/>
            <w:shd w:val="clear" w:color="auto" w:fill="FFFFFF"/>
            <w:vAlign w:val="center"/>
          </w:tcPr>
          <w:p w14:paraId="56E939EE" w14:textId="5ACBDFB1" w:rsidR="007967A9" w:rsidRPr="005E466D" w:rsidRDefault="000207AB" w:rsidP="000207AB">
            <w:pPr>
              <w:shd w:val="clear" w:color="auto" w:fill="FFFFFF"/>
              <w:spacing w:after="120"/>
              <w:ind w:right="-992"/>
              <w:jc w:val="left"/>
              <w:rPr>
                <w:rFonts w:ascii="Verdana" w:hAnsi="Verdana" w:cs="Arial"/>
                <w:b/>
                <w:color w:val="002060"/>
                <w:sz w:val="20"/>
                <w:lang w:val="en-GB"/>
              </w:rPr>
            </w:pPr>
            <w:r>
              <w:rPr>
                <w:rFonts w:ascii="Verdana" w:hAnsi="Verdana" w:cs="Arial"/>
                <w:b/>
                <w:color w:val="002060"/>
                <w:sz w:val="20"/>
                <w:lang w:val="en-GB"/>
              </w:rPr>
              <w:t>PL GLIWICE01</w:t>
            </w:r>
          </w:p>
        </w:tc>
        <w:tc>
          <w:tcPr>
            <w:tcW w:w="1985" w:type="dxa"/>
            <w:shd w:val="clear" w:color="auto" w:fill="FFFFFF"/>
            <w:vAlign w:val="center"/>
          </w:tcPr>
          <w:p w14:paraId="1FCEB397" w14:textId="77777777" w:rsidR="000207AB" w:rsidRDefault="0081766A" w:rsidP="000207AB">
            <w:pPr>
              <w:shd w:val="clear" w:color="auto" w:fill="FFFFFF"/>
              <w:spacing w:after="120"/>
              <w:ind w:right="-993"/>
              <w:jc w:val="left"/>
              <w:rPr>
                <w:rFonts w:ascii="Verdana" w:hAnsi="Verdana" w:cs="Arial"/>
                <w:sz w:val="20"/>
                <w:lang w:val="en-GB"/>
              </w:rPr>
            </w:pPr>
            <w:r>
              <w:rPr>
                <w:rFonts w:ascii="Verdana" w:hAnsi="Verdana" w:cs="Arial"/>
                <w:sz w:val="20"/>
                <w:lang w:val="en-GB"/>
              </w:rPr>
              <w:t>Faculty/</w:t>
            </w:r>
          </w:p>
          <w:p w14:paraId="56E939EF" w14:textId="7376635C" w:rsidR="007967A9" w:rsidRPr="005E466D" w:rsidRDefault="007967A9" w:rsidP="000207AB">
            <w:pPr>
              <w:shd w:val="clear" w:color="auto" w:fill="FFFFFF"/>
              <w:spacing w:after="120"/>
              <w:ind w:right="-993"/>
              <w:jc w:val="left"/>
              <w:rPr>
                <w:rFonts w:ascii="Verdana" w:hAnsi="Verdana" w:cs="Arial"/>
                <w:sz w:val="20"/>
                <w:lang w:val="en-GB"/>
              </w:rPr>
            </w:pPr>
            <w:r w:rsidRPr="005E466D">
              <w:rPr>
                <w:rFonts w:ascii="Verdana" w:hAnsi="Verdana" w:cs="Arial"/>
                <w:sz w:val="20"/>
                <w:lang w:val="en-GB"/>
              </w:rPr>
              <w:t>Department</w:t>
            </w:r>
          </w:p>
        </w:tc>
        <w:tc>
          <w:tcPr>
            <w:tcW w:w="3969" w:type="dxa"/>
            <w:shd w:val="clear" w:color="auto" w:fill="FFFFFF"/>
            <w:vAlign w:val="center"/>
          </w:tcPr>
          <w:p w14:paraId="56E939F0" w14:textId="77777777" w:rsidR="007967A9" w:rsidRPr="005E466D" w:rsidRDefault="007967A9" w:rsidP="000207AB">
            <w:pPr>
              <w:shd w:val="clear" w:color="auto" w:fill="FFFFFF"/>
              <w:spacing w:after="120"/>
              <w:ind w:right="-993"/>
              <w:jc w:val="center"/>
              <w:rPr>
                <w:rFonts w:ascii="Verdana" w:hAnsi="Verdana" w:cs="Arial"/>
                <w:b/>
                <w:color w:val="002060"/>
                <w:sz w:val="20"/>
                <w:lang w:val="en-GB"/>
              </w:rPr>
            </w:pPr>
          </w:p>
        </w:tc>
      </w:tr>
      <w:tr w:rsidR="000207AB" w:rsidRPr="005E466D" w14:paraId="56E939F6" w14:textId="77777777" w:rsidTr="000207AB">
        <w:trPr>
          <w:trHeight w:val="472"/>
        </w:trPr>
        <w:tc>
          <w:tcPr>
            <w:tcW w:w="1306" w:type="dxa"/>
            <w:shd w:val="clear" w:color="auto" w:fill="FFFFFF"/>
            <w:vAlign w:val="center"/>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05" w:type="dxa"/>
            <w:shd w:val="clear" w:color="auto" w:fill="FFFFFF"/>
            <w:vAlign w:val="center"/>
          </w:tcPr>
          <w:p w14:paraId="0C7E22C9" w14:textId="77777777" w:rsidR="007967A9" w:rsidRPr="000207AB" w:rsidRDefault="000207AB" w:rsidP="000207AB">
            <w:pPr>
              <w:shd w:val="clear" w:color="auto" w:fill="FFFFFF"/>
              <w:spacing w:after="120"/>
              <w:ind w:right="-992"/>
              <w:jc w:val="left"/>
              <w:rPr>
                <w:rFonts w:ascii="Verdana" w:hAnsi="Verdana" w:cs="Arial"/>
                <w:b/>
                <w:bCs/>
                <w:color w:val="002060"/>
                <w:sz w:val="20"/>
                <w:lang w:val="en-GB"/>
              </w:rPr>
            </w:pPr>
            <w:proofErr w:type="spellStart"/>
            <w:r w:rsidRPr="000207AB">
              <w:rPr>
                <w:rFonts w:ascii="Verdana" w:hAnsi="Verdana" w:cs="Arial"/>
                <w:b/>
                <w:bCs/>
                <w:color w:val="002060"/>
                <w:sz w:val="20"/>
                <w:lang w:val="en-GB"/>
              </w:rPr>
              <w:t>Akademicka</w:t>
            </w:r>
            <w:proofErr w:type="spellEnd"/>
            <w:r w:rsidRPr="000207AB">
              <w:rPr>
                <w:rFonts w:ascii="Verdana" w:hAnsi="Verdana" w:cs="Arial"/>
                <w:b/>
                <w:bCs/>
                <w:color w:val="002060"/>
                <w:sz w:val="20"/>
                <w:lang w:val="en-GB"/>
              </w:rPr>
              <w:t xml:space="preserve"> 2a</w:t>
            </w:r>
          </w:p>
          <w:p w14:paraId="56E939F3" w14:textId="1E17A803" w:rsidR="000207AB" w:rsidRPr="005E466D" w:rsidRDefault="000207AB" w:rsidP="000207AB">
            <w:pPr>
              <w:shd w:val="clear" w:color="auto" w:fill="FFFFFF"/>
              <w:spacing w:after="120"/>
              <w:ind w:right="-992"/>
              <w:jc w:val="left"/>
              <w:rPr>
                <w:rFonts w:ascii="Verdana" w:hAnsi="Verdana" w:cs="Arial"/>
                <w:color w:val="002060"/>
                <w:sz w:val="20"/>
                <w:lang w:val="en-GB"/>
              </w:rPr>
            </w:pPr>
            <w:r w:rsidRPr="000207AB">
              <w:rPr>
                <w:rFonts w:ascii="Verdana" w:hAnsi="Verdana" w:cs="Arial"/>
                <w:b/>
                <w:bCs/>
                <w:color w:val="002060"/>
                <w:sz w:val="20"/>
                <w:lang w:val="en-GB"/>
              </w:rPr>
              <w:t>44-100 Gliwice</w:t>
            </w:r>
          </w:p>
        </w:tc>
        <w:tc>
          <w:tcPr>
            <w:tcW w:w="1985" w:type="dxa"/>
            <w:shd w:val="clear" w:color="auto" w:fill="FFFFFF"/>
            <w:vAlign w:val="center"/>
          </w:tcPr>
          <w:p w14:paraId="56E939F4" w14:textId="77777777" w:rsidR="007967A9" w:rsidRPr="005E466D" w:rsidRDefault="007967A9" w:rsidP="000207AB">
            <w:pPr>
              <w:shd w:val="clear" w:color="auto" w:fill="FFFFFF"/>
              <w:spacing w:after="12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3969" w:type="dxa"/>
            <w:shd w:val="clear" w:color="auto" w:fill="FFFFFF"/>
            <w:vAlign w:val="center"/>
          </w:tcPr>
          <w:p w14:paraId="56E939F5" w14:textId="610E27B5" w:rsidR="007967A9" w:rsidRPr="005E466D" w:rsidRDefault="000207AB" w:rsidP="000207AB">
            <w:pPr>
              <w:shd w:val="clear" w:color="auto" w:fill="FFFFFF"/>
              <w:spacing w:after="120"/>
              <w:ind w:right="-993"/>
              <w:jc w:val="left"/>
              <w:rPr>
                <w:rFonts w:ascii="Verdana" w:hAnsi="Verdana" w:cs="Arial"/>
                <w:b/>
                <w:sz w:val="20"/>
                <w:lang w:val="en-GB"/>
              </w:rPr>
            </w:pPr>
            <w:r w:rsidRPr="000207AB">
              <w:rPr>
                <w:rFonts w:ascii="Verdana" w:hAnsi="Verdana" w:cs="Arial"/>
                <w:b/>
                <w:color w:val="244061" w:themeColor="accent1" w:themeShade="80"/>
                <w:sz w:val="20"/>
                <w:lang w:val="en-GB"/>
              </w:rPr>
              <w:t>Poland</w:t>
            </w:r>
          </w:p>
        </w:tc>
      </w:tr>
      <w:tr w:rsidR="000207AB" w:rsidRPr="005E466D" w14:paraId="56E939FC" w14:textId="77777777" w:rsidTr="000207AB">
        <w:trPr>
          <w:trHeight w:val="811"/>
        </w:trPr>
        <w:tc>
          <w:tcPr>
            <w:tcW w:w="1306" w:type="dxa"/>
            <w:shd w:val="clear" w:color="auto" w:fill="FFFFFF"/>
            <w:vAlign w:val="center"/>
          </w:tcPr>
          <w:p w14:paraId="731084ED" w14:textId="77777777" w:rsidR="000207AB"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w:t>
            </w:r>
          </w:p>
          <w:p w14:paraId="07A0CEA7" w14:textId="77777777" w:rsidR="000207AB"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person </w:t>
            </w:r>
            <w:r w:rsidRPr="005E466D">
              <w:rPr>
                <w:rFonts w:ascii="Verdana" w:hAnsi="Verdana" w:cs="Arial"/>
                <w:sz w:val="20"/>
                <w:lang w:val="en-GB"/>
              </w:rPr>
              <w:br/>
              <w:t xml:space="preserve">name and </w:t>
            </w:r>
          </w:p>
          <w:p w14:paraId="56E939F7" w14:textId="5712CF1F" w:rsidR="007967A9" w:rsidRPr="005E466D"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position</w:t>
            </w:r>
          </w:p>
        </w:tc>
        <w:tc>
          <w:tcPr>
            <w:tcW w:w="2805" w:type="dxa"/>
            <w:shd w:val="clear" w:color="auto" w:fill="FFFFFF"/>
            <w:vAlign w:val="center"/>
          </w:tcPr>
          <w:p w14:paraId="173BEFED" w14:textId="77777777" w:rsidR="007967A9" w:rsidRPr="000207AB" w:rsidRDefault="000207AB" w:rsidP="000207AB">
            <w:pPr>
              <w:shd w:val="clear" w:color="auto" w:fill="FFFFFF"/>
              <w:spacing w:after="120"/>
              <w:ind w:right="-993"/>
              <w:jc w:val="left"/>
              <w:rPr>
                <w:rFonts w:ascii="Verdana" w:hAnsi="Verdana" w:cs="Arial"/>
                <w:b/>
                <w:bCs/>
                <w:color w:val="002060"/>
                <w:sz w:val="20"/>
                <w:lang w:val="en-GB"/>
              </w:rPr>
            </w:pPr>
            <w:r w:rsidRPr="000207AB">
              <w:rPr>
                <w:rFonts w:ascii="Verdana" w:hAnsi="Verdana" w:cs="Arial"/>
                <w:b/>
                <w:bCs/>
                <w:color w:val="002060"/>
                <w:sz w:val="20"/>
                <w:lang w:val="en-GB"/>
              </w:rPr>
              <w:t>Ludwina Żukowska</w:t>
            </w:r>
          </w:p>
          <w:p w14:paraId="3F2C18DD" w14:textId="77777777" w:rsidR="000207AB" w:rsidRPr="000207AB" w:rsidRDefault="000207AB" w:rsidP="000207AB">
            <w:pPr>
              <w:shd w:val="clear" w:color="auto" w:fill="FFFFFF"/>
              <w:spacing w:after="120"/>
              <w:ind w:right="-993"/>
              <w:jc w:val="left"/>
              <w:rPr>
                <w:rFonts w:ascii="Verdana" w:hAnsi="Verdana" w:cs="Arial"/>
                <w:b/>
                <w:bCs/>
                <w:color w:val="002060"/>
                <w:sz w:val="20"/>
                <w:lang w:val="en-GB"/>
              </w:rPr>
            </w:pPr>
            <w:proofErr w:type="spellStart"/>
            <w:r w:rsidRPr="000207AB">
              <w:rPr>
                <w:rFonts w:ascii="Verdana" w:hAnsi="Verdana" w:cs="Arial"/>
                <w:b/>
                <w:bCs/>
                <w:color w:val="002060"/>
                <w:sz w:val="20"/>
                <w:lang w:val="en-GB"/>
              </w:rPr>
              <w:t>Institurtional</w:t>
            </w:r>
            <w:proofErr w:type="spellEnd"/>
            <w:r w:rsidRPr="000207AB">
              <w:rPr>
                <w:rFonts w:ascii="Verdana" w:hAnsi="Verdana" w:cs="Arial"/>
                <w:b/>
                <w:bCs/>
                <w:color w:val="002060"/>
                <w:sz w:val="20"/>
                <w:lang w:val="en-GB"/>
              </w:rPr>
              <w:t xml:space="preserve"> Erasmus+</w:t>
            </w:r>
          </w:p>
          <w:p w14:paraId="56E939F8" w14:textId="10DAAF04" w:rsidR="000207AB" w:rsidRPr="005E466D" w:rsidRDefault="000207AB" w:rsidP="000207AB">
            <w:pPr>
              <w:shd w:val="clear" w:color="auto" w:fill="FFFFFF"/>
              <w:spacing w:after="120"/>
              <w:ind w:right="-993"/>
              <w:jc w:val="left"/>
              <w:rPr>
                <w:rFonts w:ascii="Verdana" w:hAnsi="Verdana" w:cs="Arial"/>
                <w:color w:val="002060"/>
                <w:sz w:val="20"/>
                <w:lang w:val="en-GB"/>
              </w:rPr>
            </w:pPr>
            <w:r w:rsidRPr="000207AB">
              <w:rPr>
                <w:rFonts w:ascii="Verdana" w:hAnsi="Verdana" w:cs="Arial"/>
                <w:b/>
                <w:bCs/>
                <w:color w:val="002060"/>
                <w:sz w:val="20"/>
                <w:lang w:val="en-GB"/>
              </w:rPr>
              <w:t>Coordinator</w:t>
            </w:r>
          </w:p>
        </w:tc>
        <w:tc>
          <w:tcPr>
            <w:tcW w:w="1985" w:type="dxa"/>
            <w:shd w:val="clear" w:color="auto" w:fill="FFFFFF"/>
            <w:vAlign w:val="center"/>
          </w:tcPr>
          <w:p w14:paraId="56E939F9" w14:textId="77777777" w:rsidR="007967A9" w:rsidRDefault="007967A9" w:rsidP="000207AB">
            <w:pPr>
              <w:shd w:val="clear" w:color="auto" w:fill="FFFFFF"/>
              <w:spacing w:after="12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0207AB">
            <w:pPr>
              <w:shd w:val="clear" w:color="auto" w:fill="FFFFFF"/>
              <w:spacing w:after="120"/>
              <w:ind w:right="-992"/>
              <w:jc w:val="left"/>
              <w:rPr>
                <w:rFonts w:ascii="Verdana" w:hAnsi="Verdana" w:cs="Arial"/>
                <w:sz w:val="20"/>
                <w:lang w:val="fr-BE"/>
              </w:rPr>
            </w:pPr>
            <w:r w:rsidRPr="005E466D">
              <w:rPr>
                <w:rFonts w:ascii="Verdana" w:hAnsi="Verdana" w:cs="Arial"/>
                <w:sz w:val="20"/>
                <w:lang w:val="fr-BE"/>
              </w:rPr>
              <w:t>e-mail / phone</w:t>
            </w:r>
          </w:p>
        </w:tc>
        <w:tc>
          <w:tcPr>
            <w:tcW w:w="3969" w:type="dxa"/>
            <w:shd w:val="clear" w:color="auto" w:fill="FFFFFF"/>
            <w:vAlign w:val="center"/>
          </w:tcPr>
          <w:p w14:paraId="5AF6C210" w14:textId="77777777" w:rsidR="007967A9" w:rsidRDefault="000207AB" w:rsidP="000207AB">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+48 32 2371753</w:t>
            </w:r>
          </w:p>
          <w:p w14:paraId="56E939FB" w14:textId="440F9677" w:rsidR="000207AB" w:rsidRPr="005E466D" w:rsidRDefault="000207AB" w:rsidP="000207AB">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Ludwina.zukowska@polsl.pl</w:t>
            </w:r>
          </w:p>
        </w:tc>
      </w:tr>
      <w:tr w:rsidR="000207AB" w:rsidRPr="005F0E76" w14:paraId="56E93A03" w14:textId="77777777" w:rsidTr="000207AB">
        <w:trPr>
          <w:trHeight w:val="811"/>
        </w:trPr>
        <w:tc>
          <w:tcPr>
            <w:tcW w:w="1306" w:type="dxa"/>
            <w:shd w:val="clear" w:color="auto" w:fill="FFFFFF"/>
            <w:vAlign w:val="center"/>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805" w:type="dxa"/>
            <w:shd w:val="clear" w:color="auto" w:fill="FFFFFF"/>
            <w:vAlign w:val="center"/>
          </w:tcPr>
          <w:p w14:paraId="56E93A00" w14:textId="77777777" w:rsidR="00F8532D" w:rsidRPr="00800D27" w:rsidRDefault="00F8532D" w:rsidP="000207AB">
            <w:pPr>
              <w:shd w:val="clear" w:color="auto" w:fill="FFFFFF"/>
              <w:spacing w:after="120"/>
              <w:ind w:right="-993"/>
              <w:jc w:val="left"/>
              <w:rPr>
                <w:rFonts w:ascii="Verdana" w:hAnsi="Verdana" w:cs="Arial"/>
                <w:color w:val="002060"/>
                <w:sz w:val="20"/>
                <w:lang w:val="fr-BE"/>
              </w:rPr>
            </w:pPr>
          </w:p>
        </w:tc>
        <w:tc>
          <w:tcPr>
            <w:tcW w:w="1985" w:type="dxa"/>
            <w:shd w:val="clear" w:color="auto" w:fill="FFFFFF"/>
            <w:vAlign w:val="center"/>
          </w:tcPr>
          <w:p w14:paraId="1FC07922" w14:textId="10E3D567" w:rsidR="00C422F5" w:rsidRPr="00782942" w:rsidRDefault="00C422F5" w:rsidP="000207AB">
            <w:pPr>
              <w:spacing w:after="12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0207AB">
            <w:pPr>
              <w:shd w:val="clear" w:color="auto" w:fill="FFFFFF"/>
              <w:spacing w:after="120"/>
              <w:ind w:right="-992"/>
              <w:jc w:val="left"/>
              <w:rPr>
                <w:rFonts w:ascii="Verdana" w:hAnsi="Verdana" w:cs="Arial"/>
                <w:sz w:val="20"/>
                <w:lang w:val="en-GB"/>
              </w:rPr>
            </w:pPr>
            <w:r w:rsidRPr="00782942">
              <w:rPr>
                <w:rFonts w:ascii="Verdana" w:hAnsi="Verdana" w:cs="Arial"/>
                <w:sz w:val="16"/>
                <w:szCs w:val="16"/>
                <w:lang w:val="en-GB"/>
              </w:rPr>
              <w:t>(if applicable)</w:t>
            </w:r>
          </w:p>
        </w:tc>
        <w:tc>
          <w:tcPr>
            <w:tcW w:w="3969" w:type="dxa"/>
            <w:shd w:val="clear" w:color="auto" w:fill="FFFFFF"/>
            <w:vAlign w:val="center"/>
          </w:tcPr>
          <w:p w14:paraId="7F97F706" w14:textId="7F2D7F52" w:rsidR="006F285A" w:rsidRDefault="00216B1B" w:rsidP="000207A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2D175BE" w:rsidR="00F8532D" w:rsidRPr="00F8532D" w:rsidRDefault="00216B1B" w:rsidP="000207AB">
            <w:pPr>
              <w:shd w:val="clear" w:color="auto" w:fill="FFFFFF"/>
              <w:spacing w:after="12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C483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9"/>
        <w:gridCol w:w="2877"/>
        <w:gridCol w:w="2226"/>
        <w:gridCol w:w="2875"/>
      </w:tblGrid>
      <w:tr w:rsidR="00A75662" w:rsidRPr="007673FA" w14:paraId="56E93A0A" w14:textId="77777777" w:rsidTr="000207AB">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289"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50"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286"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0207AB">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3289"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50"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286"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0207A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3289"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1250"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286"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0207AB">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3289"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1250"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286"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15"/>
      </w:tblGrid>
      <w:tr w:rsidR="00377526" w:rsidRPr="000207AB" w14:paraId="56E93A2E" w14:textId="77777777" w:rsidTr="000207AB">
        <w:trPr>
          <w:jc w:val="center"/>
        </w:trPr>
        <w:tc>
          <w:tcPr>
            <w:tcW w:w="9915"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15"/>
      </w:tblGrid>
      <w:tr w:rsidR="00377526" w:rsidRPr="00122BBD" w14:paraId="56E93A35" w14:textId="77777777" w:rsidTr="000207AB">
        <w:trPr>
          <w:jc w:val="center"/>
        </w:trPr>
        <w:tc>
          <w:tcPr>
            <w:tcW w:w="9915"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23"/>
      </w:tblGrid>
      <w:tr w:rsidR="00377526" w:rsidRPr="00122BBD" w14:paraId="56E93A3B" w14:textId="77777777" w:rsidTr="000207AB">
        <w:trPr>
          <w:jc w:val="center"/>
        </w:trPr>
        <w:tc>
          <w:tcPr>
            <w:tcW w:w="992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23"/>
      </w:tblGrid>
      <w:tr w:rsidR="00377526" w:rsidRPr="00122BBD" w14:paraId="56E93A40" w14:textId="77777777" w:rsidTr="000207AB">
        <w:trPr>
          <w:jc w:val="center"/>
        </w:trPr>
        <w:tc>
          <w:tcPr>
            <w:tcW w:w="992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639"/>
      </w:tblGrid>
      <w:tr w:rsidR="00377526" w:rsidRPr="000207AB" w14:paraId="56E93A49" w14:textId="77777777" w:rsidTr="00261A1E">
        <w:trPr>
          <w:cantSplit/>
          <w:jc w:val="center"/>
        </w:trPr>
        <w:tc>
          <w:tcPr>
            <w:tcW w:w="9639"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591"/>
      </w:tblGrid>
      <w:tr w:rsidR="00377526" w:rsidRPr="00490F95" w14:paraId="56E93A4E" w14:textId="77777777" w:rsidTr="00261A1E">
        <w:trPr>
          <w:jc w:val="center"/>
        </w:trPr>
        <w:tc>
          <w:tcPr>
            <w:tcW w:w="9639"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647"/>
      </w:tblGrid>
      <w:tr w:rsidR="00377526" w:rsidRPr="00490F95" w14:paraId="56E93A53" w14:textId="77777777" w:rsidTr="00261A1E">
        <w:trPr>
          <w:jc w:val="center"/>
        </w:trPr>
        <w:tc>
          <w:tcPr>
            <w:tcW w:w="9647"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0207AB">
      <w:headerReference w:type="default" r:id="rId14"/>
      <w:footerReference w:type="default" r:id="rId15"/>
      <w:headerReference w:type="first" r:id="rId16"/>
      <w:footerReference w:type="first" r:id="rId17"/>
      <w:endnotePr>
        <w:numFmt w:val="decimal"/>
      </w:endnotePr>
      <w:pgSz w:w="11907" w:h="16839" w:code="9"/>
      <w:pgMar w:top="1134" w:right="1418" w:bottom="851" w:left="85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9E7D" w14:textId="77777777" w:rsidR="007C75D4" w:rsidRDefault="007C75D4">
      <w:r>
        <w:separator/>
      </w:r>
    </w:p>
  </w:endnote>
  <w:endnote w:type="continuationSeparator" w:id="0">
    <w:p w14:paraId="441A2C19" w14:textId="77777777" w:rsidR="007C75D4" w:rsidRDefault="007C75D4">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DFC4" w14:textId="77777777" w:rsidR="007C75D4" w:rsidRDefault="007C75D4">
      <w:r>
        <w:separator/>
      </w:r>
    </w:p>
  </w:footnote>
  <w:footnote w:type="continuationSeparator" w:id="0">
    <w:p w14:paraId="41BA81BF" w14:textId="77777777" w:rsidR="007C75D4" w:rsidRDefault="007C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0BF0646"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00737D10" w:rsidR="00506408" w:rsidRPr="00B6735A" w:rsidRDefault="00205BC6"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2F889AD">
              <wp:simplePos x="0" y="0"/>
              <wp:positionH relativeFrom="column">
                <wp:posOffset>4981575</wp:posOffset>
              </wp:positionH>
              <wp:positionV relativeFrom="paragraph">
                <wp:posOffset>-654050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5BC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92.25pt;margin-top:-5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5BC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963B86C" wp14:editId="61E74E3F">
          <wp:simplePos x="0" y="0"/>
          <wp:positionH relativeFrom="column">
            <wp:posOffset>-13335</wp:posOffset>
          </wp:positionH>
          <wp:positionV relativeFrom="paragraph">
            <wp:posOffset>-615950</wp:posOffset>
          </wp:positionV>
          <wp:extent cx="1697355" cy="36576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1697355"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918719">
    <w:abstractNumId w:val="1"/>
  </w:num>
  <w:num w:numId="2" w16cid:durableId="581137521">
    <w:abstractNumId w:val="0"/>
  </w:num>
  <w:num w:numId="3" w16cid:durableId="2133552721">
    <w:abstractNumId w:val="18"/>
  </w:num>
  <w:num w:numId="4" w16cid:durableId="1782915930">
    <w:abstractNumId w:val="27"/>
  </w:num>
  <w:num w:numId="5" w16cid:durableId="1635869826">
    <w:abstractNumId w:val="20"/>
  </w:num>
  <w:num w:numId="6" w16cid:durableId="265307954">
    <w:abstractNumId w:val="26"/>
  </w:num>
  <w:num w:numId="7" w16cid:durableId="164126555">
    <w:abstractNumId w:val="42"/>
  </w:num>
  <w:num w:numId="8" w16cid:durableId="146483272">
    <w:abstractNumId w:val="43"/>
  </w:num>
  <w:num w:numId="9" w16cid:durableId="378824491">
    <w:abstractNumId w:val="24"/>
  </w:num>
  <w:num w:numId="10" w16cid:durableId="2103137072">
    <w:abstractNumId w:val="41"/>
  </w:num>
  <w:num w:numId="11" w16cid:durableId="265160985">
    <w:abstractNumId w:val="39"/>
  </w:num>
  <w:num w:numId="12" w16cid:durableId="269895644">
    <w:abstractNumId w:val="30"/>
  </w:num>
  <w:num w:numId="13" w16cid:durableId="1833837158">
    <w:abstractNumId w:val="37"/>
  </w:num>
  <w:num w:numId="14" w16cid:durableId="170729843">
    <w:abstractNumId w:val="19"/>
  </w:num>
  <w:num w:numId="15" w16cid:durableId="1956331370">
    <w:abstractNumId w:val="25"/>
  </w:num>
  <w:num w:numId="16" w16cid:durableId="1407918914">
    <w:abstractNumId w:val="15"/>
  </w:num>
  <w:num w:numId="17" w16cid:durableId="417334155">
    <w:abstractNumId w:val="21"/>
  </w:num>
  <w:num w:numId="18" w16cid:durableId="1105225785">
    <w:abstractNumId w:val="44"/>
  </w:num>
  <w:num w:numId="19" w16cid:durableId="947664867">
    <w:abstractNumId w:val="33"/>
  </w:num>
  <w:num w:numId="20" w16cid:durableId="971834922">
    <w:abstractNumId w:val="17"/>
  </w:num>
  <w:num w:numId="21" w16cid:durableId="1261719106">
    <w:abstractNumId w:val="28"/>
  </w:num>
  <w:num w:numId="22" w16cid:durableId="684134178">
    <w:abstractNumId w:val="29"/>
  </w:num>
  <w:num w:numId="23" w16cid:durableId="1833518846">
    <w:abstractNumId w:val="32"/>
  </w:num>
  <w:num w:numId="24" w16cid:durableId="742026836">
    <w:abstractNumId w:val="4"/>
  </w:num>
  <w:num w:numId="25" w16cid:durableId="1476679838">
    <w:abstractNumId w:val="7"/>
  </w:num>
  <w:num w:numId="26" w16cid:durableId="889920440">
    <w:abstractNumId w:val="35"/>
  </w:num>
  <w:num w:numId="27" w16cid:durableId="1641108217">
    <w:abstractNumId w:val="16"/>
  </w:num>
  <w:num w:numId="28" w16cid:durableId="369649894">
    <w:abstractNumId w:val="10"/>
  </w:num>
  <w:num w:numId="29" w16cid:durableId="1745566453">
    <w:abstractNumId w:val="38"/>
  </w:num>
  <w:num w:numId="30" w16cid:durableId="1886793354">
    <w:abstractNumId w:val="34"/>
  </w:num>
  <w:num w:numId="31" w16cid:durableId="373652481">
    <w:abstractNumId w:val="23"/>
  </w:num>
  <w:num w:numId="32" w16cid:durableId="352269835">
    <w:abstractNumId w:val="12"/>
  </w:num>
  <w:num w:numId="33" w16cid:durableId="1641227106">
    <w:abstractNumId w:val="36"/>
  </w:num>
  <w:num w:numId="34" w16cid:durableId="597642327">
    <w:abstractNumId w:val="13"/>
  </w:num>
  <w:num w:numId="35" w16cid:durableId="1805344615">
    <w:abstractNumId w:val="14"/>
  </w:num>
  <w:num w:numId="36" w16cid:durableId="517474577">
    <w:abstractNumId w:val="11"/>
  </w:num>
  <w:num w:numId="37" w16cid:durableId="1024676287">
    <w:abstractNumId w:val="9"/>
  </w:num>
  <w:num w:numId="38" w16cid:durableId="1704940232">
    <w:abstractNumId w:val="36"/>
  </w:num>
  <w:num w:numId="39" w16cid:durableId="984047256">
    <w:abstractNumId w:val="45"/>
  </w:num>
  <w:num w:numId="40" w16cid:durableId="162036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2090960">
    <w:abstractNumId w:val="3"/>
  </w:num>
  <w:num w:numId="42" w16cid:durableId="1541822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463106">
    <w:abstractNumId w:val="18"/>
  </w:num>
  <w:num w:numId="44" w16cid:durableId="35591760">
    <w:abstractNumId w:val="18"/>
  </w:num>
  <w:num w:numId="45" w16cid:durableId="214173006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7AB"/>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5BC6"/>
    <w:rsid w:val="002067A1"/>
    <w:rsid w:val="002104BD"/>
    <w:rsid w:val="002115B6"/>
    <w:rsid w:val="0021201F"/>
    <w:rsid w:val="00213298"/>
    <w:rsid w:val="00213AD3"/>
    <w:rsid w:val="00214987"/>
    <w:rsid w:val="00214C24"/>
    <w:rsid w:val="00216B1B"/>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A1E"/>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483A"/>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265C"/>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51EC"/>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29C1"/>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5D4"/>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27B28"/>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00B"/>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6A72"/>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B4D"/>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3</Pages>
  <Words>467</Words>
  <Characters>2931</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3392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Katarzyna Czumak</cp:lastModifiedBy>
  <cp:revision>6</cp:revision>
  <cp:lastPrinted>2018-03-16T17:29:00Z</cp:lastPrinted>
  <dcterms:created xsi:type="dcterms:W3CDTF">2021-10-05T11:19:00Z</dcterms:created>
  <dcterms:modified xsi:type="dcterms:W3CDTF">2025-01-21T10:12:00Z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