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14028D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5" w14:textId="77777777" w:rsidR="00116FBB" w:rsidRPr="005E466D" w:rsidRDefault="00116FBB" w:rsidP="0014028D">
            <w:pPr>
              <w:shd w:val="clear" w:color="auto" w:fill="FFFFFF"/>
              <w:spacing w:before="120"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14:paraId="56E939E9" w14:textId="4ADB1A7C" w:rsidR="00116FBB" w:rsidRPr="005E466D" w:rsidRDefault="0014028D" w:rsidP="0014028D">
            <w:pPr>
              <w:shd w:val="clear" w:color="auto" w:fill="FFFFFF"/>
              <w:spacing w:before="120" w:after="12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Politechnika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Śląska (Silesian University of Technology)</w:t>
            </w:r>
          </w:p>
        </w:tc>
      </w:tr>
      <w:tr w:rsidR="007967A9" w:rsidRPr="005E466D" w14:paraId="56E939F1" w14:textId="77777777" w:rsidTr="0014028D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D" w14:textId="157CF276" w:rsidR="007967A9" w:rsidRPr="0014028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EE" w14:textId="05AE80DE" w:rsidR="007967A9" w:rsidRPr="005E466D" w:rsidRDefault="0014028D" w:rsidP="00B12430">
            <w:pPr>
              <w:shd w:val="clear" w:color="auto" w:fill="FFFFFF"/>
              <w:spacing w:before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GLIWICE01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4028D">
        <w:trPr>
          <w:trHeight w:val="472"/>
        </w:trPr>
        <w:tc>
          <w:tcPr>
            <w:tcW w:w="2228" w:type="dxa"/>
            <w:shd w:val="clear" w:color="auto" w:fill="FFFFFF"/>
            <w:vAlign w:val="center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4028D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4028D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B12430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  <w:vAlign w:val="center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B12430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  <w:vAlign w:val="center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  <w:vAlign w:val="center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B12430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B12430">
        <w:tc>
          <w:tcPr>
            <w:tcW w:w="2232" w:type="dxa"/>
            <w:shd w:val="clear" w:color="auto" w:fill="FFFFFF"/>
            <w:vAlign w:val="center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B12430">
      <w:pPr>
        <w:pStyle w:val="Tekstkomentarza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B12430">
      <w:pPr>
        <w:pStyle w:val="Tekstkomentarza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B12430">
      <w:pPr>
        <w:pStyle w:val="Tekstkomentarza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B12430">
      <w:pPr>
        <w:pStyle w:val="Tekstkomentarza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B12430">
      <w:pPr>
        <w:pStyle w:val="Tekstkomentarza"/>
        <w:tabs>
          <w:tab w:val="left" w:pos="2552"/>
          <w:tab w:val="left" w:pos="3686"/>
          <w:tab w:val="left" w:pos="5954"/>
        </w:tabs>
        <w:spacing w:after="16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lastRenderedPageBreak/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B12430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B1243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B1243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B12430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C2254" w14:textId="77777777" w:rsidR="00000DBD" w:rsidRDefault="00000DBD">
      <w:r>
        <w:separator/>
      </w:r>
    </w:p>
  </w:endnote>
  <w:endnote w:type="continuationSeparator" w:id="0">
    <w:p w14:paraId="2B89A3FB" w14:textId="77777777" w:rsidR="00000DBD" w:rsidRDefault="00000DBD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9625" w14:textId="77777777" w:rsidR="00000DBD" w:rsidRDefault="00000DBD">
      <w:r>
        <w:separator/>
      </w:r>
    </w:p>
  </w:footnote>
  <w:footnote w:type="continuationSeparator" w:id="0">
    <w:p w14:paraId="22CE5A63" w14:textId="77777777" w:rsidR="00000DBD" w:rsidRDefault="00000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0DBD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28D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3BD5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30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6619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20</TotalTime>
  <Pages>3</Pages>
  <Words>459</Words>
  <Characters>2756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3209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Katarzyna Czumak</cp:lastModifiedBy>
  <cp:revision>3</cp:revision>
  <cp:lastPrinted>2013-11-06T08:46:00Z</cp:lastPrinted>
  <dcterms:created xsi:type="dcterms:W3CDTF">2023-06-07T11:04:00Z</dcterms:created>
  <dcterms:modified xsi:type="dcterms:W3CDTF">2024-11-26T08:41:00Z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