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3FB84" w14:textId="77777777" w:rsidR="00BD39B6" w:rsidRPr="00BD39B6" w:rsidRDefault="00BD39B6" w:rsidP="00BD39B6">
      <w:pPr>
        <w:spacing w:after="0"/>
        <w:ind w:right="28"/>
        <w:jc w:val="center"/>
        <w:rPr>
          <w:rFonts w:ascii="Verdana" w:hAnsi="Verdana" w:cs="Arial"/>
          <w:b/>
          <w:color w:val="002060"/>
          <w:sz w:val="20"/>
          <w:lang w:val="en-GB"/>
        </w:rPr>
      </w:pPr>
    </w:p>
    <w:p w14:paraId="2F4AADF9" w14:textId="10CF43AD" w:rsidR="008F7CDD" w:rsidRPr="001C5CC2" w:rsidRDefault="008F7CDD" w:rsidP="001C04A1">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r>
        <w:rPr>
          <w:rFonts w:ascii="Verdana" w:hAnsi="Verdana" w:cs="Arial"/>
          <w:b/>
          <w:color w:val="002060"/>
          <w:sz w:val="36"/>
          <w:szCs w:val="36"/>
          <w:lang w:val="en-GB"/>
        </w:rPr>
        <w:t xml:space="preserve">  -  STA</w:t>
      </w:r>
    </w:p>
    <w:p w14:paraId="62C15E47" w14:textId="41CBB622" w:rsidR="008F7CDD" w:rsidRDefault="008F7CDD" w:rsidP="008F7CDD">
      <w:pPr>
        <w:pStyle w:val="Tekstkomentarza"/>
        <w:tabs>
          <w:tab w:val="left" w:pos="2552"/>
          <w:tab w:val="left" w:pos="3686"/>
          <w:tab w:val="left" w:pos="5954"/>
        </w:tabs>
        <w:spacing w:after="0"/>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Pr>
          <w:rStyle w:val="Odwoanieprzypisukocowego"/>
          <w:rFonts w:ascii="Verdana" w:hAnsi="Verdana" w:cs="Arial"/>
          <w:b/>
          <w:color w:val="002060"/>
          <w:sz w:val="36"/>
          <w:szCs w:val="36"/>
          <w:lang w:val="en-GB"/>
        </w:rPr>
        <w:footnoteRef/>
      </w:r>
    </w:p>
    <w:p w14:paraId="3F171C7B" w14:textId="77777777" w:rsidR="008F7CDD" w:rsidRDefault="008F7CDD" w:rsidP="008F7CDD">
      <w:pPr>
        <w:pStyle w:val="Tekstkomentarza"/>
        <w:tabs>
          <w:tab w:val="left" w:pos="2552"/>
          <w:tab w:val="left" w:pos="3686"/>
          <w:tab w:val="left" w:pos="5954"/>
        </w:tabs>
        <w:spacing w:after="0"/>
        <w:rPr>
          <w:rFonts w:ascii="Verdana" w:hAnsi="Verdana" w:cs="Calibri"/>
          <w:lang w:val="en-GB"/>
        </w:rPr>
      </w:pPr>
    </w:p>
    <w:p w14:paraId="660FC351" w14:textId="77777777" w:rsidR="008F7CDD" w:rsidRDefault="008F7CDD" w:rsidP="00735A89">
      <w:pPr>
        <w:pStyle w:val="Tekstkomentarza"/>
        <w:tabs>
          <w:tab w:val="left" w:pos="2552"/>
          <w:tab w:val="left" w:pos="3686"/>
          <w:tab w:val="left" w:pos="5954"/>
        </w:tabs>
        <w:spacing w:after="0"/>
        <w:rPr>
          <w:rFonts w:ascii="Verdana" w:hAnsi="Verdana" w:cs="Calibri"/>
          <w:lang w:val="en-GB"/>
        </w:rPr>
      </w:pPr>
    </w:p>
    <w:p w14:paraId="2A068534" w14:textId="55B6EF86" w:rsidR="00252D45" w:rsidRDefault="00252D45" w:rsidP="00735A89">
      <w:pPr>
        <w:pStyle w:val="Tekstkomentarz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00735A89">
        <w:rPr>
          <w:rFonts w:ascii="Verdana" w:hAnsi="Verdana" w:cs="Calibri"/>
          <w:i/>
          <w:lang w:val="en-GB"/>
        </w:rPr>
        <w:t xml:space="preserve">] </w:t>
      </w:r>
      <w:r w:rsidR="00122BBD">
        <w:rPr>
          <w:rFonts w:ascii="Verdana" w:hAnsi="Verdana" w:cs="Calibri"/>
          <w:lang w:val="en-GB"/>
        </w:rPr>
        <w:t>to</w:t>
      </w:r>
      <w:r w:rsidR="00122BBD" w:rsidRPr="00490F95">
        <w:rPr>
          <w:rFonts w:ascii="Verdana" w:hAnsi="Verdana" w:cs="Calibri"/>
          <w:lang w:val="en-GB"/>
        </w:rPr>
        <w:t xml:space="preserve"> </w:t>
      </w:r>
      <w:r w:rsidR="00BD48D7" w:rsidRPr="00490F95">
        <w:rPr>
          <w:rFonts w:ascii="Verdana" w:hAnsi="Verdana" w:cs="Calibri"/>
          <w:i/>
          <w:lang w:val="en-GB"/>
        </w:rPr>
        <w:t xml:space="preserve"> </w:t>
      </w:r>
      <w:r w:rsidRPr="00490F95">
        <w:rPr>
          <w:rFonts w:ascii="Verdana" w:hAnsi="Verdana" w:cs="Calibri"/>
          <w:i/>
          <w:lang w:val="en-GB"/>
        </w:rPr>
        <w:t>[day/month/year]</w:t>
      </w:r>
      <w:r w:rsidR="00735A89">
        <w:rPr>
          <w:rFonts w:ascii="Verdana" w:hAnsi="Verdana" w:cs="Calibri"/>
          <w:i/>
          <w:lang w:val="en-GB"/>
        </w:rPr>
        <w:t>.</w:t>
      </w:r>
    </w:p>
    <w:p w14:paraId="3AAB224B" w14:textId="2E71FEBF" w:rsidR="00F50112" w:rsidRPr="00490F95" w:rsidRDefault="00F50112" w:rsidP="00735A89">
      <w:pPr>
        <w:pStyle w:val="Tekstkomentarza"/>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r w:rsidR="00735A89">
        <w:rPr>
          <w:rFonts w:ascii="Verdana" w:hAnsi="Verdana" w:cs="Calibri"/>
          <w:i/>
          <w:lang w:val="en-GB"/>
        </w:rPr>
        <w:t>.</w:t>
      </w:r>
    </w:p>
    <w:p w14:paraId="2D8D8A40" w14:textId="77777777" w:rsidR="00490F95" w:rsidRDefault="00490F95" w:rsidP="00735A89">
      <w:pPr>
        <w:pStyle w:val="Tekstkomentarza"/>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Tekstkomentarza"/>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2155"/>
        <w:gridCol w:w="1378"/>
        <w:gridCol w:w="2591"/>
      </w:tblGrid>
      <w:tr w:rsidR="00CF19C0" w:rsidRPr="00CF19C0" w14:paraId="56E939D3" w14:textId="77777777" w:rsidTr="00737E8E">
        <w:trPr>
          <w:trHeight w:val="334"/>
        </w:trPr>
        <w:tc>
          <w:tcPr>
            <w:tcW w:w="3652" w:type="dxa"/>
            <w:shd w:val="clear" w:color="auto" w:fill="FFFFFF"/>
          </w:tcPr>
          <w:p w14:paraId="56E939CF" w14:textId="1226739D" w:rsidR="001903D7" w:rsidRPr="00CF19C0" w:rsidRDefault="001903D7" w:rsidP="00B223B0">
            <w:pPr>
              <w:shd w:val="clear" w:color="auto" w:fill="FFFFFF"/>
              <w:spacing w:after="120"/>
              <w:ind w:right="-993"/>
              <w:jc w:val="left"/>
              <w:rPr>
                <w:rFonts w:ascii="Verdana" w:hAnsi="Verdana" w:cs="Arial"/>
                <w:sz w:val="20"/>
                <w:lang w:val="en-GB"/>
              </w:rPr>
            </w:pPr>
            <w:r w:rsidRPr="00CF19C0">
              <w:rPr>
                <w:rFonts w:ascii="Verdana" w:hAnsi="Verdana" w:cs="Arial"/>
                <w:sz w:val="20"/>
                <w:lang w:val="en-GB"/>
              </w:rPr>
              <w:t xml:space="preserve">Last </w:t>
            </w:r>
            <w:r w:rsidR="00EC15C9" w:rsidRPr="00CF19C0">
              <w:rPr>
                <w:rFonts w:ascii="Verdana" w:hAnsi="Verdana" w:cs="Arial"/>
                <w:sz w:val="20"/>
                <w:lang w:val="en-GB"/>
              </w:rPr>
              <w:t>n</w:t>
            </w:r>
            <w:r w:rsidRPr="00CF19C0">
              <w:rPr>
                <w:rFonts w:ascii="Verdana" w:hAnsi="Verdana" w:cs="Arial"/>
                <w:sz w:val="20"/>
                <w:lang w:val="en-GB"/>
              </w:rPr>
              <w:t>ame</w:t>
            </w:r>
          </w:p>
        </w:tc>
        <w:tc>
          <w:tcPr>
            <w:tcW w:w="2155" w:type="dxa"/>
            <w:shd w:val="clear" w:color="auto" w:fill="FFFFFF"/>
          </w:tcPr>
          <w:p w14:paraId="56E939D0" w14:textId="1B7276C3" w:rsidR="001903D7" w:rsidRPr="00CF19C0" w:rsidRDefault="001903D7" w:rsidP="00B223B0">
            <w:pPr>
              <w:shd w:val="clear" w:color="auto" w:fill="FFFFFF"/>
              <w:spacing w:after="120"/>
              <w:ind w:right="-993"/>
              <w:jc w:val="left"/>
              <w:rPr>
                <w:rFonts w:ascii="Verdana" w:hAnsi="Verdana" w:cs="Arial"/>
                <w:sz w:val="20"/>
                <w:lang w:val="en-GB"/>
              </w:rPr>
            </w:pPr>
          </w:p>
        </w:tc>
        <w:tc>
          <w:tcPr>
            <w:tcW w:w="1378" w:type="dxa"/>
            <w:shd w:val="clear" w:color="auto" w:fill="FFFFFF"/>
          </w:tcPr>
          <w:p w14:paraId="56E939D1" w14:textId="221CD23D" w:rsidR="001903D7" w:rsidRPr="00CF19C0" w:rsidRDefault="00DC2874" w:rsidP="00B223B0">
            <w:pPr>
              <w:shd w:val="clear" w:color="auto" w:fill="FFFFFF"/>
              <w:spacing w:after="120"/>
              <w:ind w:right="-993"/>
              <w:jc w:val="left"/>
              <w:rPr>
                <w:rFonts w:ascii="Verdana" w:hAnsi="Verdana" w:cs="Arial"/>
                <w:sz w:val="20"/>
                <w:lang w:val="en-GB"/>
              </w:rPr>
            </w:pPr>
            <w:r w:rsidRPr="00CF19C0">
              <w:rPr>
                <w:rFonts w:ascii="Verdana" w:hAnsi="Verdana" w:cs="Arial"/>
                <w:sz w:val="20"/>
                <w:lang w:val="en-GB"/>
              </w:rPr>
              <w:t xml:space="preserve">First </w:t>
            </w:r>
            <w:r w:rsidR="00EC15C9" w:rsidRPr="00CF19C0">
              <w:rPr>
                <w:rFonts w:ascii="Verdana" w:hAnsi="Verdana" w:cs="Arial"/>
                <w:sz w:val="20"/>
                <w:lang w:val="en-GB"/>
              </w:rPr>
              <w:t>n</w:t>
            </w:r>
            <w:r w:rsidRPr="00CF19C0">
              <w:rPr>
                <w:rFonts w:ascii="Verdana" w:hAnsi="Verdana" w:cs="Arial"/>
                <w:sz w:val="20"/>
                <w:lang w:val="en-GB"/>
              </w:rPr>
              <w:t>ame</w:t>
            </w:r>
          </w:p>
        </w:tc>
        <w:tc>
          <w:tcPr>
            <w:tcW w:w="2591" w:type="dxa"/>
            <w:shd w:val="clear" w:color="auto" w:fill="FFFFFF"/>
          </w:tcPr>
          <w:p w14:paraId="56E939D2" w14:textId="77777777" w:rsidR="001903D7" w:rsidRPr="00CF19C0" w:rsidRDefault="001903D7" w:rsidP="00B223B0">
            <w:pPr>
              <w:shd w:val="clear" w:color="auto" w:fill="FFFFFF"/>
              <w:spacing w:after="120"/>
              <w:ind w:right="-993"/>
              <w:jc w:val="center"/>
              <w:rPr>
                <w:rFonts w:ascii="Verdana" w:hAnsi="Verdana" w:cs="Arial"/>
                <w:sz w:val="20"/>
                <w:lang w:val="en-GB"/>
              </w:rPr>
            </w:pPr>
          </w:p>
        </w:tc>
      </w:tr>
      <w:tr w:rsidR="00CF19C0" w:rsidRPr="00CF19C0" w14:paraId="56E939D8" w14:textId="77777777" w:rsidTr="00737E8E">
        <w:trPr>
          <w:trHeight w:val="412"/>
        </w:trPr>
        <w:tc>
          <w:tcPr>
            <w:tcW w:w="3652" w:type="dxa"/>
            <w:shd w:val="clear" w:color="auto" w:fill="FFFFFF"/>
          </w:tcPr>
          <w:p w14:paraId="56E939D4" w14:textId="77777777" w:rsidR="00DF7065" w:rsidRPr="00CF19C0" w:rsidRDefault="00DF7065" w:rsidP="00B223B0">
            <w:pPr>
              <w:shd w:val="clear" w:color="auto" w:fill="FFFFFF"/>
              <w:spacing w:after="120"/>
              <w:ind w:right="-993"/>
              <w:jc w:val="left"/>
              <w:rPr>
                <w:rFonts w:ascii="Verdana" w:hAnsi="Verdana" w:cs="Arial"/>
                <w:sz w:val="20"/>
                <w:lang w:val="is-IS"/>
              </w:rPr>
            </w:pPr>
            <w:r w:rsidRPr="00CF19C0">
              <w:rPr>
                <w:rFonts w:ascii="Verdana" w:hAnsi="Verdana" w:cs="Arial"/>
                <w:sz w:val="20"/>
                <w:lang w:val="en-GB"/>
              </w:rPr>
              <w:t>Seniority</w:t>
            </w:r>
            <w:r w:rsidR="007967A9" w:rsidRPr="00CF19C0">
              <w:rPr>
                <w:rStyle w:val="Odwoanieprzypisukocowego"/>
                <w:rFonts w:ascii="Verdana" w:hAnsi="Verdana" w:cs="Arial"/>
                <w:sz w:val="20"/>
                <w:lang w:val="en-GB"/>
              </w:rPr>
              <w:endnoteReference w:id="1"/>
            </w:r>
          </w:p>
        </w:tc>
        <w:tc>
          <w:tcPr>
            <w:tcW w:w="2155" w:type="dxa"/>
            <w:shd w:val="clear" w:color="auto" w:fill="FFFFFF"/>
          </w:tcPr>
          <w:p w14:paraId="56E939D5" w14:textId="77777777" w:rsidR="001903D7" w:rsidRPr="00CF19C0" w:rsidRDefault="001903D7" w:rsidP="00B223B0">
            <w:pPr>
              <w:shd w:val="clear" w:color="auto" w:fill="FFFFFF"/>
              <w:spacing w:after="120"/>
              <w:ind w:right="-993"/>
              <w:jc w:val="left"/>
              <w:rPr>
                <w:rFonts w:ascii="Verdana" w:hAnsi="Verdana" w:cs="Arial"/>
                <w:sz w:val="20"/>
                <w:lang w:val="en-GB"/>
              </w:rPr>
            </w:pPr>
          </w:p>
        </w:tc>
        <w:tc>
          <w:tcPr>
            <w:tcW w:w="1378" w:type="dxa"/>
            <w:shd w:val="clear" w:color="auto" w:fill="FFFFFF"/>
          </w:tcPr>
          <w:p w14:paraId="56E939D6" w14:textId="77777777" w:rsidR="001903D7" w:rsidRPr="00CF19C0" w:rsidRDefault="00E67F2F" w:rsidP="00B223B0">
            <w:pPr>
              <w:shd w:val="clear" w:color="auto" w:fill="FFFFFF"/>
              <w:spacing w:after="120"/>
              <w:ind w:right="-993"/>
              <w:jc w:val="left"/>
              <w:rPr>
                <w:rFonts w:ascii="Verdana" w:hAnsi="Verdana" w:cs="Arial"/>
                <w:sz w:val="20"/>
                <w:lang w:val="en-GB"/>
              </w:rPr>
            </w:pPr>
            <w:r w:rsidRPr="00CF19C0">
              <w:rPr>
                <w:rFonts w:ascii="Verdana" w:hAnsi="Verdana" w:cs="Arial"/>
                <w:sz w:val="20"/>
                <w:lang w:val="en-GB"/>
              </w:rPr>
              <w:t>Nationality</w:t>
            </w:r>
            <w:r w:rsidR="007967A9" w:rsidRPr="00CF19C0">
              <w:rPr>
                <w:rStyle w:val="Odwoanieprzypisukocowego"/>
                <w:rFonts w:ascii="Verdana" w:hAnsi="Verdana" w:cs="Arial"/>
                <w:sz w:val="20"/>
                <w:lang w:val="en-GB"/>
              </w:rPr>
              <w:endnoteReference w:id="2"/>
            </w:r>
          </w:p>
        </w:tc>
        <w:tc>
          <w:tcPr>
            <w:tcW w:w="2591" w:type="dxa"/>
            <w:shd w:val="clear" w:color="auto" w:fill="FFFFFF"/>
          </w:tcPr>
          <w:p w14:paraId="56E939D7" w14:textId="77777777" w:rsidR="001903D7" w:rsidRPr="00CF19C0" w:rsidRDefault="001903D7" w:rsidP="00B223B0">
            <w:pPr>
              <w:shd w:val="clear" w:color="auto" w:fill="FFFFFF"/>
              <w:spacing w:after="120"/>
              <w:ind w:right="-993"/>
              <w:jc w:val="center"/>
              <w:rPr>
                <w:rFonts w:ascii="Verdana" w:hAnsi="Verdana" w:cs="Arial"/>
                <w:sz w:val="20"/>
                <w:lang w:val="en-GB"/>
              </w:rPr>
            </w:pPr>
          </w:p>
        </w:tc>
      </w:tr>
      <w:tr w:rsidR="00CF19C0" w:rsidRPr="00CF19C0" w14:paraId="56E939DD" w14:textId="77777777" w:rsidTr="00737E8E">
        <w:tc>
          <w:tcPr>
            <w:tcW w:w="3652" w:type="dxa"/>
            <w:shd w:val="clear" w:color="auto" w:fill="FFFFFF"/>
          </w:tcPr>
          <w:p w14:paraId="56E939D9" w14:textId="6872AA73" w:rsidR="001903D7" w:rsidRPr="00CF19C0" w:rsidRDefault="00DA5205" w:rsidP="00B223B0">
            <w:pPr>
              <w:shd w:val="clear" w:color="auto" w:fill="FFFFFF"/>
              <w:spacing w:after="120"/>
              <w:ind w:right="-993"/>
              <w:jc w:val="left"/>
              <w:rPr>
                <w:rFonts w:ascii="Verdana" w:hAnsi="Verdana" w:cs="Arial"/>
                <w:sz w:val="20"/>
                <w:lang w:val="en-GB"/>
              </w:rPr>
            </w:pPr>
            <w:r w:rsidRPr="00CF19C0">
              <w:rPr>
                <w:rFonts w:ascii="Verdana" w:hAnsi="Verdana" w:cs="Arial"/>
                <w:sz w:val="20"/>
                <w:lang w:val="en-GB"/>
              </w:rPr>
              <w:t>Gender</w:t>
            </w:r>
            <w:r w:rsidR="00AA0AF4" w:rsidRPr="00CF19C0">
              <w:rPr>
                <w:rFonts w:ascii="Verdana" w:hAnsi="Verdana" w:cs="Arial"/>
                <w:sz w:val="20"/>
                <w:lang w:val="en-GB"/>
              </w:rPr>
              <w:t xml:space="preserve"> </w:t>
            </w:r>
            <w:r w:rsidR="00AA0AF4" w:rsidRPr="00CF19C0">
              <w:rPr>
                <w:rFonts w:ascii="Verdana" w:hAnsi="Verdana" w:cs="Calibri"/>
                <w:sz w:val="20"/>
                <w:lang w:val="en-GB"/>
              </w:rPr>
              <w:t>[</w:t>
            </w:r>
            <w:r w:rsidR="00AA0AF4" w:rsidRPr="00CF19C0">
              <w:rPr>
                <w:rFonts w:ascii="Verdana" w:hAnsi="Verdana" w:cs="Calibri"/>
                <w:i/>
                <w:sz w:val="20"/>
                <w:lang w:val="en-GB"/>
              </w:rPr>
              <w:t>M</w:t>
            </w:r>
            <w:r w:rsidRPr="00CF19C0">
              <w:rPr>
                <w:rFonts w:ascii="Verdana" w:hAnsi="Verdana" w:cs="Calibri"/>
                <w:i/>
                <w:sz w:val="20"/>
                <w:lang w:val="en-GB"/>
              </w:rPr>
              <w:t>ale</w:t>
            </w:r>
            <w:r w:rsidR="00AA0AF4" w:rsidRPr="00CF19C0">
              <w:rPr>
                <w:rFonts w:ascii="Verdana" w:hAnsi="Verdana" w:cs="Calibri"/>
                <w:i/>
                <w:sz w:val="20"/>
                <w:lang w:val="en-GB"/>
              </w:rPr>
              <w:t>/F</w:t>
            </w:r>
            <w:r w:rsidRPr="00CF19C0">
              <w:rPr>
                <w:rFonts w:ascii="Verdana" w:hAnsi="Verdana" w:cs="Calibri"/>
                <w:i/>
                <w:sz w:val="20"/>
                <w:lang w:val="en-GB"/>
              </w:rPr>
              <w:t>emale/Undefined</w:t>
            </w:r>
            <w:r w:rsidR="00AA0AF4" w:rsidRPr="00CF19C0">
              <w:rPr>
                <w:rFonts w:ascii="Verdana" w:hAnsi="Verdana" w:cs="Calibri"/>
                <w:sz w:val="20"/>
                <w:lang w:val="en-GB"/>
              </w:rPr>
              <w:t>]</w:t>
            </w:r>
          </w:p>
        </w:tc>
        <w:tc>
          <w:tcPr>
            <w:tcW w:w="2155" w:type="dxa"/>
            <w:shd w:val="clear" w:color="auto" w:fill="FFFFFF"/>
          </w:tcPr>
          <w:p w14:paraId="56E939DA" w14:textId="77777777" w:rsidR="001903D7" w:rsidRPr="00CF19C0" w:rsidRDefault="001903D7" w:rsidP="00B223B0">
            <w:pPr>
              <w:shd w:val="clear" w:color="auto" w:fill="FFFFFF"/>
              <w:spacing w:after="120"/>
              <w:ind w:right="-993"/>
              <w:jc w:val="left"/>
              <w:rPr>
                <w:rFonts w:ascii="Verdana" w:hAnsi="Verdana" w:cs="Arial"/>
                <w:sz w:val="20"/>
                <w:lang w:val="en-GB"/>
              </w:rPr>
            </w:pPr>
          </w:p>
        </w:tc>
        <w:tc>
          <w:tcPr>
            <w:tcW w:w="1378" w:type="dxa"/>
            <w:shd w:val="clear" w:color="auto" w:fill="FFFFFF"/>
          </w:tcPr>
          <w:p w14:paraId="56E939DB" w14:textId="77777777" w:rsidR="001903D7" w:rsidRPr="00CF19C0" w:rsidRDefault="00AA0AF4" w:rsidP="00B223B0">
            <w:pPr>
              <w:shd w:val="clear" w:color="auto" w:fill="FFFFFF"/>
              <w:spacing w:after="120"/>
              <w:ind w:right="-993"/>
              <w:jc w:val="left"/>
              <w:rPr>
                <w:rFonts w:ascii="Verdana" w:hAnsi="Verdana" w:cs="Arial"/>
                <w:sz w:val="20"/>
                <w:lang w:val="en-GB"/>
              </w:rPr>
            </w:pPr>
            <w:r w:rsidRPr="00CF19C0">
              <w:rPr>
                <w:rFonts w:ascii="Verdana" w:hAnsi="Verdana" w:cs="Arial"/>
                <w:sz w:val="20"/>
                <w:lang w:val="en-GB"/>
              </w:rPr>
              <w:t>Academic year</w:t>
            </w:r>
          </w:p>
        </w:tc>
        <w:tc>
          <w:tcPr>
            <w:tcW w:w="2591" w:type="dxa"/>
            <w:shd w:val="clear" w:color="auto" w:fill="FFFFFF"/>
          </w:tcPr>
          <w:p w14:paraId="56E939DC" w14:textId="77777777" w:rsidR="001903D7" w:rsidRPr="00CF19C0" w:rsidRDefault="00AA0AF4" w:rsidP="00B223B0">
            <w:pPr>
              <w:shd w:val="clear" w:color="auto" w:fill="FFFFFF"/>
              <w:spacing w:after="120"/>
              <w:ind w:right="-993"/>
              <w:jc w:val="left"/>
              <w:rPr>
                <w:rFonts w:ascii="Verdana" w:hAnsi="Verdana" w:cs="Arial"/>
                <w:sz w:val="20"/>
                <w:lang w:val="en-GB"/>
              </w:rPr>
            </w:pPr>
            <w:r w:rsidRPr="00CF19C0">
              <w:rPr>
                <w:rFonts w:ascii="Verdana" w:hAnsi="Verdana" w:cs="Arial"/>
                <w:sz w:val="20"/>
                <w:lang w:val="en-GB"/>
              </w:rPr>
              <w:t>20../20..</w:t>
            </w:r>
          </w:p>
        </w:tc>
      </w:tr>
      <w:tr w:rsidR="00CF19C0" w:rsidRPr="00CF19C0" w14:paraId="56E939E2" w14:textId="77777777" w:rsidTr="00737E8E">
        <w:tc>
          <w:tcPr>
            <w:tcW w:w="3652" w:type="dxa"/>
            <w:shd w:val="clear" w:color="auto" w:fill="FFFFFF"/>
          </w:tcPr>
          <w:p w14:paraId="56E939DE" w14:textId="6697DA7B" w:rsidR="0081766A" w:rsidRPr="00CF19C0" w:rsidRDefault="0081766A" w:rsidP="00B223B0">
            <w:pPr>
              <w:shd w:val="clear" w:color="auto" w:fill="FFFFFF"/>
              <w:spacing w:after="120"/>
              <w:ind w:right="-993"/>
              <w:jc w:val="left"/>
              <w:rPr>
                <w:rFonts w:ascii="Verdana" w:hAnsi="Verdana" w:cs="Arial"/>
                <w:sz w:val="20"/>
                <w:lang w:val="en-GB"/>
              </w:rPr>
            </w:pPr>
            <w:r w:rsidRPr="00CF19C0">
              <w:rPr>
                <w:rFonts w:ascii="Verdana" w:hAnsi="Verdana" w:cs="Arial"/>
                <w:sz w:val="20"/>
                <w:lang w:val="en-GB"/>
              </w:rPr>
              <w:t>E-mail</w:t>
            </w:r>
            <w:r w:rsidR="00122BBD" w:rsidRPr="00CF19C0">
              <w:rPr>
                <w:rFonts w:ascii="Verdana" w:hAnsi="Verdana" w:cs="Arial"/>
                <w:sz w:val="20"/>
                <w:lang w:val="en-GB"/>
              </w:rPr>
              <w:t xml:space="preserve"> address</w:t>
            </w:r>
          </w:p>
        </w:tc>
        <w:tc>
          <w:tcPr>
            <w:tcW w:w="6124" w:type="dxa"/>
            <w:gridSpan w:val="3"/>
            <w:shd w:val="clear" w:color="auto" w:fill="FFFFFF"/>
          </w:tcPr>
          <w:p w14:paraId="56E939E1" w14:textId="77777777" w:rsidR="0081766A" w:rsidRPr="00CF19C0" w:rsidRDefault="0081766A" w:rsidP="0081766A">
            <w:pPr>
              <w:shd w:val="clear" w:color="auto" w:fill="FFFFFF"/>
              <w:spacing w:after="120"/>
              <w:ind w:right="-993"/>
              <w:jc w:val="left"/>
              <w:rPr>
                <w:rFonts w:ascii="Verdana" w:hAnsi="Verdana" w:cs="Arial"/>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woanieprzypisukocowego"/>
          <w:rFonts w:ascii="Verdana" w:hAnsi="Verdana" w:cs="Arial"/>
          <w:b/>
          <w:color w:val="002060"/>
          <w:szCs w:val="24"/>
          <w:lang w:val="is-IS"/>
        </w:rPr>
        <w:endnoteReference w:id="3"/>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867"/>
        <w:gridCol w:w="2226"/>
        <w:gridCol w:w="2452"/>
      </w:tblGrid>
      <w:tr w:rsidR="00CF19C0" w:rsidRPr="00CF19C0" w14:paraId="56E939EA" w14:textId="77777777" w:rsidTr="00737E8E">
        <w:trPr>
          <w:trHeight w:val="314"/>
        </w:trPr>
        <w:tc>
          <w:tcPr>
            <w:tcW w:w="2228" w:type="dxa"/>
            <w:shd w:val="clear" w:color="auto" w:fill="FFFFFF"/>
          </w:tcPr>
          <w:p w14:paraId="56E939E5" w14:textId="77777777" w:rsidR="00116FBB" w:rsidRPr="00CF19C0" w:rsidRDefault="00116FBB" w:rsidP="00107B17">
            <w:pPr>
              <w:shd w:val="clear" w:color="auto" w:fill="FFFFFF"/>
              <w:spacing w:after="0"/>
              <w:ind w:right="-993"/>
              <w:jc w:val="left"/>
              <w:rPr>
                <w:rFonts w:ascii="Verdana" w:hAnsi="Verdana" w:cs="Arial"/>
                <w:sz w:val="20"/>
                <w:lang w:val="en-GB"/>
              </w:rPr>
            </w:pPr>
            <w:r w:rsidRPr="00CF19C0">
              <w:rPr>
                <w:rFonts w:ascii="Verdana" w:hAnsi="Verdana" w:cs="Arial"/>
                <w:sz w:val="20"/>
                <w:lang w:val="en-GB"/>
              </w:rPr>
              <w:t xml:space="preserve">Name </w:t>
            </w:r>
          </w:p>
        </w:tc>
        <w:tc>
          <w:tcPr>
            <w:tcW w:w="7545" w:type="dxa"/>
            <w:gridSpan w:val="3"/>
            <w:shd w:val="clear" w:color="auto" w:fill="FFFFFF"/>
          </w:tcPr>
          <w:p w14:paraId="56E939E9" w14:textId="4F93A6CD" w:rsidR="00116FBB" w:rsidRPr="00CF19C0" w:rsidRDefault="00F008F5" w:rsidP="00F008F5">
            <w:pPr>
              <w:shd w:val="clear" w:color="auto" w:fill="FFFFFF"/>
              <w:ind w:right="-993"/>
              <w:jc w:val="left"/>
              <w:rPr>
                <w:rFonts w:ascii="Verdana" w:hAnsi="Verdana" w:cs="Arial"/>
                <w:sz w:val="20"/>
                <w:lang w:val="en-GB"/>
              </w:rPr>
            </w:pPr>
            <w:r w:rsidRPr="00CF19C0">
              <w:rPr>
                <w:rFonts w:ascii="Verdana" w:hAnsi="Verdana" w:cs="Arial"/>
                <w:sz w:val="20"/>
                <w:lang w:val="en-GB"/>
              </w:rPr>
              <w:t>Silesian University of Technology</w:t>
            </w:r>
          </w:p>
        </w:tc>
      </w:tr>
      <w:tr w:rsidR="00CF19C0" w:rsidRPr="00CF19C0" w14:paraId="56E939F1" w14:textId="77777777" w:rsidTr="00737E8E">
        <w:trPr>
          <w:trHeight w:val="314"/>
        </w:trPr>
        <w:tc>
          <w:tcPr>
            <w:tcW w:w="2228" w:type="dxa"/>
            <w:shd w:val="clear" w:color="auto" w:fill="FFFFFF"/>
          </w:tcPr>
          <w:p w14:paraId="56E939EB" w14:textId="2A9960D0" w:rsidR="007967A9" w:rsidRPr="00CF19C0" w:rsidRDefault="007967A9" w:rsidP="00107B17">
            <w:pPr>
              <w:shd w:val="clear" w:color="auto" w:fill="FFFFFF"/>
              <w:spacing w:after="0"/>
              <w:ind w:right="-993"/>
              <w:jc w:val="left"/>
              <w:rPr>
                <w:rFonts w:ascii="Verdana" w:hAnsi="Verdana" w:cs="Arial"/>
                <w:sz w:val="20"/>
                <w:lang w:val="en-GB"/>
              </w:rPr>
            </w:pPr>
            <w:r w:rsidRPr="00CF19C0">
              <w:rPr>
                <w:rFonts w:ascii="Verdana" w:hAnsi="Verdana" w:cs="Arial"/>
                <w:sz w:val="20"/>
                <w:lang w:val="en-GB"/>
              </w:rPr>
              <w:t>Erasmus code</w:t>
            </w:r>
            <w:r w:rsidR="00A568F8" w:rsidRPr="00CF19C0">
              <w:rPr>
                <w:rStyle w:val="Odwoanieprzypisukocowego"/>
                <w:rFonts w:ascii="Verdana" w:hAnsi="Verdana" w:cs="Arial"/>
                <w:sz w:val="20"/>
                <w:lang w:val="en-GB"/>
              </w:rPr>
              <w:endnoteReference w:id="4"/>
            </w:r>
            <w:r w:rsidRPr="00CF19C0">
              <w:rPr>
                <w:rFonts w:ascii="Verdana" w:hAnsi="Verdana" w:cs="Arial"/>
                <w:sz w:val="20"/>
                <w:lang w:val="en-GB"/>
              </w:rPr>
              <w:t xml:space="preserve"> </w:t>
            </w:r>
          </w:p>
          <w:p w14:paraId="56E939EC" w14:textId="77777777" w:rsidR="007967A9" w:rsidRPr="00CF19C0" w:rsidRDefault="007967A9" w:rsidP="00107B17">
            <w:pPr>
              <w:shd w:val="clear" w:color="auto" w:fill="FFFFFF"/>
              <w:spacing w:after="0"/>
              <w:ind w:right="-993"/>
              <w:jc w:val="left"/>
              <w:rPr>
                <w:rFonts w:ascii="Verdana" w:hAnsi="Verdana" w:cs="Arial"/>
                <w:sz w:val="20"/>
                <w:lang w:val="en-GB"/>
              </w:rPr>
            </w:pPr>
            <w:r w:rsidRPr="00CF19C0">
              <w:rPr>
                <w:rFonts w:ascii="Verdana" w:hAnsi="Verdana" w:cs="Arial"/>
                <w:sz w:val="20"/>
                <w:lang w:val="en-GB"/>
              </w:rPr>
              <w:t>(if applicable)</w:t>
            </w:r>
          </w:p>
          <w:p w14:paraId="56E939ED" w14:textId="77777777" w:rsidR="007967A9" w:rsidRPr="00CF19C0" w:rsidRDefault="007967A9" w:rsidP="00107B17">
            <w:pPr>
              <w:shd w:val="clear" w:color="auto" w:fill="FFFFFF"/>
              <w:spacing w:after="0"/>
              <w:ind w:right="-993"/>
              <w:jc w:val="left"/>
              <w:rPr>
                <w:rFonts w:ascii="Verdana" w:hAnsi="Verdana" w:cs="Arial"/>
                <w:sz w:val="20"/>
                <w:lang w:val="en-GB"/>
              </w:rPr>
            </w:pPr>
          </w:p>
        </w:tc>
        <w:tc>
          <w:tcPr>
            <w:tcW w:w="2867" w:type="dxa"/>
            <w:shd w:val="clear" w:color="auto" w:fill="FFFFFF"/>
          </w:tcPr>
          <w:p w14:paraId="56E939EE" w14:textId="5E411061" w:rsidR="007967A9" w:rsidRPr="00CF19C0" w:rsidRDefault="00F008F5" w:rsidP="00107B17">
            <w:pPr>
              <w:shd w:val="clear" w:color="auto" w:fill="FFFFFF"/>
              <w:ind w:right="-993"/>
              <w:jc w:val="left"/>
              <w:rPr>
                <w:rFonts w:ascii="Verdana" w:hAnsi="Verdana" w:cs="Arial"/>
                <w:sz w:val="20"/>
                <w:lang w:val="en-GB"/>
              </w:rPr>
            </w:pPr>
            <w:r w:rsidRPr="00CF19C0">
              <w:rPr>
                <w:rFonts w:ascii="Verdana" w:hAnsi="Verdana" w:cs="Arial"/>
                <w:sz w:val="20"/>
                <w:lang w:val="en-GB"/>
              </w:rPr>
              <w:t>PL GLIWICE01</w:t>
            </w:r>
          </w:p>
        </w:tc>
        <w:tc>
          <w:tcPr>
            <w:tcW w:w="2226" w:type="dxa"/>
            <w:shd w:val="clear" w:color="auto" w:fill="FFFFFF"/>
          </w:tcPr>
          <w:p w14:paraId="56E939EF" w14:textId="155BB36B" w:rsidR="007967A9" w:rsidRPr="00CF19C0" w:rsidRDefault="0081766A" w:rsidP="0081766A">
            <w:pPr>
              <w:shd w:val="clear" w:color="auto" w:fill="FFFFFF"/>
              <w:ind w:right="-993"/>
              <w:jc w:val="left"/>
              <w:rPr>
                <w:rFonts w:ascii="Verdana" w:hAnsi="Verdana" w:cs="Arial"/>
                <w:sz w:val="20"/>
                <w:lang w:val="en-GB"/>
              </w:rPr>
            </w:pPr>
            <w:r w:rsidRPr="00CF19C0">
              <w:rPr>
                <w:rFonts w:ascii="Verdana" w:hAnsi="Verdana" w:cs="Arial"/>
                <w:sz w:val="20"/>
                <w:lang w:val="en-GB"/>
              </w:rPr>
              <w:t>Faculty/</w:t>
            </w:r>
            <w:r w:rsidR="007967A9" w:rsidRPr="00CF19C0">
              <w:rPr>
                <w:rFonts w:ascii="Verdana" w:hAnsi="Verdana" w:cs="Arial"/>
                <w:sz w:val="20"/>
                <w:lang w:val="en-GB"/>
              </w:rPr>
              <w:t>Department</w:t>
            </w:r>
          </w:p>
        </w:tc>
        <w:tc>
          <w:tcPr>
            <w:tcW w:w="2452" w:type="dxa"/>
            <w:shd w:val="clear" w:color="auto" w:fill="FFFFFF"/>
          </w:tcPr>
          <w:p w14:paraId="56E939F0" w14:textId="77777777" w:rsidR="007967A9" w:rsidRPr="00CF19C0" w:rsidRDefault="007967A9" w:rsidP="00107B17">
            <w:pPr>
              <w:shd w:val="clear" w:color="auto" w:fill="FFFFFF"/>
              <w:ind w:right="-993"/>
              <w:jc w:val="center"/>
              <w:rPr>
                <w:rFonts w:ascii="Verdana" w:hAnsi="Verdana" w:cs="Arial"/>
                <w:sz w:val="20"/>
                <w:lang w:val="en-GB"/>
              </w:rPr>
            </w:pPr>
          </w:p>
        </w:tc>
      </w:tr>
      <w:tr w:rsidR="00CF19C0" w:rsidRPr="00CF19C0" w14:paraId="56E939F6" w14:textId="77777777" w:rsidTr="00737E8E">
        <w:trPr>
          <w:trHeight w:val="472"/>
        </w:trPr>
        <w:tc>
          <w:tcPr>
            <w:tcW w:w="2228" w:type="dxa"/>
            <w:shd w:val="clear" w:color="auto" w:fill="FFFFFF"/>
          </w:tcPr>
          <w:p w14:paraId="56E939F2" w14:textId="77777777" w:rsidR="007967A9" w:rsidRPr="00CF19C0" w:rsidRDefault="007967A9" w:rsidP="00107B17">
            <w:pPr>
              <w:shd w:val="clear" w:color="auto" w:fill="FFFFFF"/>
              <w:ind w:right="-993"/>
              <w:jc w:val="left"/>
              <w:rPr>
                <w:rFonts w:ascii="Verdana" w:hAnsi="Verdana" w:cs="Arial"/>
                <w:sz w:val="20"/>
                <w:lang w:val="en-GB"/>
              </w:rPr>
            </w:pPr>
            <w:r w:rsidRPr="00CF19C0">
              <w:rPr>
                <w:rFonts w:ascii="Verdana" w:hAnsi="Verdana" w:cs="Arial"/>
                <w:sz w:val="20"/>
                <w:lang w:val="en-GB"/>
              </w:rPr>
              <w:t>Address</w:t>
            </w:r>
          </w:p>
        </w:tc>
        <w:tc>
          <w:tcPr>
            <w:tcW w:w="2867" w:type="dxa"/>
            <w:shd w:val="clear" w:color="auto" w:fill="FFFFFF"/>
          </w:tcPr>
          <w:p w14:paraId="56E939F3" w14:textId="414B2AED" w:rsidR="007967A9" w:rsidRPr="00CF19C0" w:rsidRDefault="007967A9" w:rsidP="00107B17">
            <w:pPr>
              <w:shd w:val="clear" w:color="auto" w:fill="FFFFFF"/>
              <w:ind w:right="-993"/>
              <w:jc w:val="left"/>
              <w:rPr>
                <w:rFonts w:ascii="Verdana" w:hAnsi="Verdana" w:cs="Arial"/>
                <w:sz w:val="20"/>
                <w:lang w:val="en-GB"/>
              </w:rPr>
            </w:pPr>
          </w:p>
        </w:tc>
        <w:tc>
          <w:tcPr>
            <w:tcW w:w="2226" w:type="dxa"/>
            <w:shd w:val="clear" w:color="auto" w:fill="FFFFFF"/>
          </w:tcPr>
          <w:p w14:paraId="56E939F4" w14:textId="77777777" w:rsidR="007967A9" w:rsidRPr="00CF19C0" w:rsidRDefault="007967A9" w:rsidP="00107B17">
            <w:pPr>
              <w:shd w:val="clear" w:color="auto" w:fill="FFFFFF"/>
              <w:spacing w:after="0"/>
              <w:ind w:right="-992"/>
              <w:jc w:val="left"/>
              <w:rPr>
                <w:rFonts w:ascii="Verdana" w:hAnsi="Verdana" w:cs="Arial"/>
                <w:sz w:val="20"/>
                <w:lang w:val="en-GB"/>
              </w:rPr>
            </w:pPr>
            <w:r w:rsidRPr="00CF19C0">
              <w:rPr>
                <w:rFonts w:ascii="Verdana" w:hAnsi="Verdana" w:cs="Arial"/>
                <w:sz w:val="20"/>
                <w:lang w:val="en-GB"/>
              </w:rPr>
              <w:t>Country/</w:t>
            </w:r>
            <w:r w:rsidRPr="00CF19C0">
              <w:rPr>
                <w:rFonts w:ascii="Verdana" w:hAnsi="Verdana" w:cs="Arial"/>
                <w:sz w:val="20"/>
                <w:lang w:val="en-GB"/>
              </w:rPr>
              <w:br/>
              <w:t>Country code</w:t>
            </w:r>
            <w:r w:rsidRPr="00CF19C0">
              <w:rPr>
                <w:rStyle w:val="Odwoanieprzypisukocowego"/>
                <w:rFonts w:ascii="Verdana" w:hAnsi="Verdana" w:cs="Arial"/>
                <w:sz w:val="20"/>
                <w:lang w:val="en-GB"/>
              </w:rPr>
              <w:endnoteReference w:id="5"/>
            </w:r>
          </w:p>
        </w:tc>
        <w:tc>
          <w:tcPr>
            <w:tcW w:w="2452" w:type="dxa"/>
            <w:shd w:val="clear" w:color="auto" w:fill="FFFFFF"/>
          </w:tcPr>
          <w:p w14:paraId="56E939F5" w14:textId="73016C18" w:rsidR="007967A9" w:rsidRPr="00CF19C0" w:rsidRDefault="00F008F5" w:rsidP="00F008F5">
            <w:pPr>
              <w:shd w:val="clear" w:color="auto" w:fill="FFFFFF"/>
              <w:ind w:right="-993"/>
              <w:jc w:val="left"/>
              <w:rPr>
                <w:rFonts w:ascii="Verdana" w:hAnsi="Verdana" w:cs="Arial"/>
                <w:sz w:val="20"/>
                <w:lang w:val="en-GB"/>
              </w:rPr>
            </w:pPr>
            <w:r w:rsidRPr="00CF19C0">
              <w:rPr>
                <w:rFonts w:ascii="Verdana" w:hAnsi="Verdana" w:cs="Arial"/>
                <w:sz w:val="20"/>
                <w:lang w:val="en-GB"/>
              </w:rPr>
              <w:t>Poland</w:t>
            </w:r>
          </w:p>
        </w:tc>
      </w:tr>
      <w:tr w:rsidR="00CF19C0" w:rsidRPr="00CF19C0" w14:paraId="56E939FC" w14:textId="77777777" w:rsidTr="00737E8E">
        <w:trPr>
          <w:trHeight w:val="811"/>
        </w:trPr>
        <w:tc>
          <w:tcPr>
            <w:tcW w:w="2228" w:type="dxa"/>
            <w:shd w:val="clear" w:color="auto" w:fill="FFFFFF"/>
          </w:tcPr>
          <w:p w14:paraId="56E939F7" w14:textId="77777777" w:rsidR="007967A9" w:rsidRPr="00CF19C0" w:rsidRDefault="007967A9" w:rsidP="00107B17">
            <w:pPr>
              <w:shd w:val="clear" w:color="auto" w:fill="FFFFFF"/>
              <w:ind w:right="-993"/>
              <w:jc w:val="left"/>
              <w:rPr>
                <w:rFonts w:ascii="Verdana" w:hAnsi="Verdana" w:cs="Arial"/>
                <w:sz w:val="20"/>
                <w:lang w:val="en-GB"/>
              </w:rPr>
            </w:pPr>
            <w:r w:rsidRPr="00CF19C0">
              <w:rPr>
                <w:rFonts w:ascii="Verdana" w:hAnsi="Verdana" w:cs="Arial"/>
                <w:sz w:val="20"/>
                <w:lang w:val="en-GB"/>
              </w:rPr>
              <w:t xml:space="preserve">Contact person </w:t>
            </w:r>
            <w:r w:rsidRPr="00CF19C0">
              <w:rPr>
                <w:rFonts w:ascii="Verdana" w:hAnsi="Verdana" w:cs="Arial"/>
                <w:sz w:val="20"/>
                <w:lang w:val="en-GB"/>
              </w:rPr>
              <w:br/>
              <w:t>name and position</w:t>
            </w:r>
          </w:p>
        </w:tc>
        <w:tc>
          <w:tcPr>
            <w:tcW w:w="2867" w:type="dxa"/>
            <w:shd w:val="clear" w:color="auto" w:fill="FFFFFF"/>
          </w:tcPr>
          <w:p w14:paraId="56E939F8" w14:textId="77777777" w:rsidR="007967A9" w:rsidRPr="00CF19C0" w:rsidRDefault="007967A9" w:rsidP="00107B17">
            <w:pPr>
              <w:shd w:val="clear" w:color="auto" w:fill="FFFFFF"/>
              <w:ind w:right="-993"/>
              <w:jc w:val="left"/>
              <w:rPr>
                <w:rFonts w:ascii="Verdana" w:hAnsi="Verdana" w:cs="Arial"/>
                <w:sz w:val="20"/>
                <w:lang w:val="en-GB"/>
              </w:rPr>
            </w:pPr>
          </w:p>
        </w:tc>
        <w:tc>
          <w:tcPr>
            <w:tcW w:w="2226" w:type="dxa"/>
            <w:shd w:val="clear" w:color="auto" w:fill="FFFFFF"/>
          </w:tcPr>
          <w:p w14:paraId="56E939F9" w14:textId="77777777" w:rsidR="007967A9" w:rsidRPr="00CF19C0" w:rsidRDefault="007967A9" w:rsidP="00107B17">
            <w:pPr>
              <w:shd w:val="clear" w:color="auto" w:fill="FFFFFF"/>
              <w:spacing w:after="0"/>
              <w:ind w:right="-992"/>
              <w:jc w:val="left"/>
              <w:rPr>
                <w:rFonts w:ascii="Verdana" w:hAnsi="Verdana" w:cs="Arial"/>
                <w:sz w:val="20"/>
                <w:lang w:val="fr-BE"/>
              </w:rPr>
            </w:pPr>
            <w:r w:rsidRPr="00CF19C0">
              <w:rPr>
                <w:rFonts w:ascii="Verdana" w:hAnsi="Verdana" w:cs="Arial"/>
                <w:sz w:val="20"/>
                <w:lang w:val="fr-BE"/>
              </w:rPr>
              <w:t>Contact person</w:t>
            </w:r>
          </w:p>
          <w:p w14:paraId="56E939FA" w14:textId="77777777" w:rsidR="007967A9" w:rsidRPr="00CF19C0" w:rsidRDefault="007967A9" w:rsidP="00107B17">
            <w:pPr>
              <w:shd w:val="clear" w:color="auto" w:fill="FFFFFF"/>
              <w:spacing w:after="0"/>
              <w:ind w:right="-992"/>
              <w:jc w:val="left"/>
              <w:rPr>
                <w:rFonts w:ascii="Verdana" w:hAnsi="Verdana" w:cs="Arial"/>
                <w:sz w:val="20"/>
                <w:lang w:val="fr-BE"/>
              </w:rPr>
            </w:pPr>
            <w:r w:rsidRPr="00CF19C0">
              <w:rPr>
                <w:rFonts w:ascii="Verdana" w:hAnsi="Verdana" w:cs="Arial"/>
                <w:sz w:val="20"/>
                <w:lang w:val="fr-BE"/>
              </w:rPr>
              <w:t>e-mail / phone</w:t>
            </w:r>
          </w:p>
        </w:tc>
        <w:tc>
          <w:tcPr>
            <w:tcW w:w="2452" w:type="dxa"/>
            <w:shd w:val="clear" w:color="auto" w:fill="FFFFFF"/>
          </w:tcPr>
          <w:p w14:paraId="56E939FB" w14:textId="77777777" w:rsidR="007967A9" w:rsidRPr="00CF19C0" w:rsidRDefault="007967A9" w:rsidP="00107B17">
            <w:pPr>
              <w:shd w:val="clear" w:color="auto" w:fill="FFFFFF"/>
              <w:ind w:right="-993"/>
              <w:jc w:val="left"/>
              <w:rPr>
                <w:rFonts w:ascii="Verdana" w:hAnsi="Verdana" w:cs="Arial"/>
                <w:sz w:val="20"/>
                <w:lang w:val="fr-BE"/>
              </w:rPr>
            </w:pPr>
          </w:p>
        </w:tc>
      </w:tr>
      <w:tr w:rsidR="00CF19C0" w:rsidRPr="00CF19C0" w14:paraId="56E93A03" w14:textId="77777777" w:rsidTr="00737E8E">
        <w:trPr>
          <w:trHeight w:val="811"/>
        </w:trPr>
        <w:tc>
          <w:tcPr>
            <w:tcW w:w="2228" w:type="dxa"/>
            <w:shd w:val="clear" w:color="auto" w:fill="FFFFFF"/>
          </w:tcPr>
          <w:p w14:paraId="56E939FF" w14:textId="13FD47FB" w:rsidR="00F8532D" w:rsidRPr="00CF19C0" w:rsidRDefault="00F8532D" w:rsidP="00B223B0">
            <w:pPr>
              <w:shd w:val="clear" w:color="auto" w:fill="FFFFFF"/>
              <w:spacing w:after="0"/>
              <w:ind w:right="-993"/>
              <w:jc w:val="left"/>
              <w:rPr>
                <w:rFonts w:ascii="Verdana" w:hAnsi="Verdana" w:cs="Arial"/>
                <w:sz w:val="20"/>
                <w:lang w:val="fr-BE"/>
              </w:rPr>
            </w:pPr>
          </w:p>
        </w:tc>
        <w:tc>
          <w:tcPr>
            <w:tcW w:w="2867" w:type="dxa"/>
            <w:shd w:val="clear" w:color="auto" w:fill="FFFFFF"/>
          </w:tcPr>
          <w:p w14:paraId="56E93A00" w14:textId="77777777" w:rsidR="00F8532D" w:rsidRPr="00CF19C0" w:rsidRDefault="00F8532D" w:rsidP="00B223B0">
            <w:pPr>
              <w:shd w:val="clear" w:color="auto" w:fill="FFFFFF"/>
              <w:spacing w:after="0"/>
              <w:ind w:right="-993"/>
              <w:jc w:val="left"/>
              <w:rPr>
                <w:rFonts w:ascii="Verdana" w:hAnsi="Verdana" w:cs="Arial"/>
                <w:sz w:val="20"/>
                <w:lang w:val="fr-BE"/>
              </w:rPr>
            </w:pPr>
          </w:p>
        </w:tc>
        <w:tc>
          <w:tcPr>
            <w:tcW w:w="2226" w:type="dxa"/>
            <w:shd w:val="clear" w:color="auto" w:fill="FFFFFF"/>
          </w:tcPr>
          <w:p w14:paraId="1FC07922" w14:textId="10E3D567" w:rsidR="00C422F5" w:rsidRPr="00CF19C0" w:rsidRDefault="00C422F5" w:rsidP="00A568F8">
            <w:pPr>
              <w:spacing w:after="0"/>
              <w:ind w:right="-992"/>
              <w:jc w:val="left"/>
              <w:rPr>
                <w:rFonts w:ascii="Verdana" w:hAnsi="Verdana" w:cs="Arial"/>
                <w:sz w:val="20"/>
                <w:lang w:val="en-GB"/>
              </w:rPr>
            </w:pPr>
            <w:r w:rsidRPr="00CF19C0">
              <w:rPr>
                <w:rFonts w:ascii="Verdana" w:hAnsi="Verdana" w:cs="Arial"/>
                <w:sz w:val="20"/>
                <w:lang w:val="en-GB"/>
              </w:rPr>
              <w:t>Size of enterprise</w:t>
            </w:r>
          </w:p>
          <w:p w14:paraId="56E93A01" w14:textId="35F3CB18" w:rsidR="00F8532D" w:rsidRPr="00CF19C0" w:rsidRDefault="00C422F5" w:rsidP="00A568F8">
            <w:pPr>
              <w:shd w:val="clear" w:color="auto" w:fill="FFFFFF"/>
              <w:spacing w:after="0"/>
              <w:ind w:right="-992"/>
              <w:jc w:val="left"/>
              <w:rPr>
                <w:rFonts w:ascii="Verdana" w:hAnsi="Verdana" w:cs="Arial"/>
                <w:sz w:val="20"/>
                <w:lang w:val="en-GB"/>
              </w:rPr>
            </w:pPr>
            <w:r w:rsidRPr="00CF19C0">
              <w:rPr>
                <w:rFonts w:ascii="Verdana" w:hAnsi="Verdana" w:cs="Arial"/>
                <w:sz w:val="20"/>
                <w:lang w:val="en-GB"/>
              </w:rPr>
              <w:t>(if applicable)</w:t>
            </w:r>
          </w:p>
        </w:tc>
        <w:tc>
          <w:tcPr>
            <w:tcW w:w="2452" w:type="dxa"/>
            <w:shd w:val="clear" w:color="auto" w:fill="FFFFFF"/>
          </w:tcPr>
          <w:p w14:paraId="7F97F706" w14:textId="7F2D7F52" w:rsidR="006F285A" w:rsidRPr="00CF19C0" w:rsidRDefault="00525837" w:rsidP="006F285A">
            <w:pPr>
              <w:spacing w:after="120"/>
              <w:ind w:right="-992"/>
              <w:jc w:val="left"/>
              <w:rPr>
                <w:rFonts w:ascii="Verdana" w:hAnsi="Verdana" w:cs="Arial"/>
                <w:sz w:val="20"/>
                <w:lang w:val="en-GB"/>
              </w:rPr>
            </w:pPr>
            <w:sdt>
              <w:sdtPr>
                <w:rPr>
                  <w:rFonts w:ascii="Verdana" w:hAnsi="Verdana" w:cs="Arial"/>
                  <w:sz w:val="20"/>
                  <w:lang w:val="en-GB"/>
                </w:rPr>
                <w:id w:val="-2011907041"/>
                <w14:checkbox>
                  <w14:checked w14:val="0"/>
                  <w14:checkedState w14:val="2612" w14:font="MS Gothic"/>
                  <w14:uncheckedState w14:val="2610" w14:font="MS Gothic"/>
                </w14:checkbox>
              </w:sdtPr>
              <w:sdtEndPr/>
              <w:sdtContent>
                <w:r w:rsidR="00A941C9" w:rsidRPr="00CF19C0">
                  <w:rPr>
                    <w:rFonts w:ascii="Segoe UI Symbol" w:eastAsia="MS Gothic" w:hAnsi="Segoe UI Symbol" w:cs="Segoe UI Symbol"/>
                    <w:sz w:val="20"/>
                    <w:lang w:val="en-GB"/>
                  </w:rPr>
                  <w:t>☐</w:t>
                </w:r>
              </w:sdtContent>
            </w:sdt>
            <w:r w:rsidR="006F285A" w:rsidRPr="00CF19C0">
              <w:rPr>
                <w:rFonts w:ascii="Verdana" w:hAnsi="Verdana" w:cs="Arial"/>
                <w:sz w:val="20"/>
                <w:lang w:val="en-GB"/>
              </w:rPr>
              <w:t>&lt;250 employees</w:t>
            </w:r>
          </w:p>
          <w:p w14:paraId="56E93A02" w14:textId="03EC9074" w:rsidR="00F8532D" w:rsidRPr="00CF19C0" w:rsidRDefault="00525837" w:rsidP="006F285A">
            <w:pPr>
              <w:shd w:val="clear" w:color="auto" w:fill="FFFFFF"/>
              <w:spacing w:after="0"/>
              <w:ind w:right="-993"/>
              <w:jc w:val="left"/>
              <w:rPr>
                <w:rFonts w:ascii="Verdana" w:hAnsi="Verdana" w:cs="Arial"/>
                <w:sz w:val="20"/>
                <w:lang w:val="en-GB"/>
              </w:rPr>
            </w:pPr>
            <w:sdt>
              <w:sdtPr>
                <w:rPr>
                  <w:rFonts w:ascii="Verdana" w:hAnsi="Verdana" w:cs="Arial"/>
                  <w:sz w:val="20"/>
                  <w:lang w:val="en-GB"/>
                </w:rPr>
                <w:id w:val="-1483542654"/>
                <w14:checkbox>
                  <w14:checked w14:val="0"/>
                  <w14:checkedState w14:val="2612" w14:font="MS Gothic"/>
                  <w14:uncheckedState w14:val="2610" w14:font="MS Gothic"/>
                </w14:checkbox>
              </w:sdtPr>
              <w:sdtEndPr/>
              <w:sdtContent>
                <w:r w:rsidR="006F285A" w:rsidRPr="00CF19C0">
                  <w:rPr>
                    <w:rFonts w:ascii="Segoe UI Symbol" w:eastAsia="MS Gothic" w:hAnsi="Segoe UI Symbol" w:cs="Segoe UI Symbol"/>
                    <w:sz w:val="20"/>
                    <w:lang w:val="en-GB"/>
                  </w:rPr>
                  <w:t>☐</w:t>
                </w:r>
              </w:sdtContent>
            </w:sdt>
            <w:r w:rsidR="006F285A" w:rsidRPr="00CF19C0">
              <w:rPr>
                <w:rFonts w:ascii="Verdana" w:hAnsi="Verdana" w:cs="Arial"/>
                <w:sz w:val="20"/>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260"/>
        <w:gridCol w:w="2835"/>
        <w:gridCol w:w="1843"/>
        <w:gridCol w:w="2835"/>
      </w:tblGrid>
      <w:tr w:rsidR="00CF19C0" w:rsidRPr="00CF19C0" w14:paraId="56E93A16" w14:textId="77777777" w:rsidTr="00737E8E">
        <w:trPr>
          <w:trHeight w:val="559"/>
        </w:trPr>
        <w:tc>
          <w:tcPr>
            <w:tcW w:w="2260" w:type="dxa"/>
            <w:shd w:val="clear" w:color="auto" w:fill="FFFFFF"/>
          </w:tcPr>
          <w:p w14:paraId="56E93A12" w14:textId="2D26B19D" w:rsidR="00BF2ACA" w:rsidRPr="00CF19C0" w:rsidRDefault="00BF2ACA" w:rsidP="00107B17">
            <w:pPr>
              <w:shd w:val="clear" w:color="auto" w:fill="FFFFFF"/>
              <w:ind w:right="-993"/>
              <w:jc w:val="left"/>
              <w:rPr>
                <w:rFonts w:ascii="Verdana" w:hAnsi="Verdana" w:cs="Arial"/>
                <w:sz w:val="20"/>
                <w:lang w:val="en-GB"/>
              </w:rPr>
            </w:pPr>
            <w:r w:rsidRPr="00CF19C0">
              <w:rPr>
                <w:rFonts w:ascii="Verdana" w:hAnsi="Verdana" w:cs="Arial"/>
                <w:sz w:val="20"/>
                <w:lang w:val="en-GB"/>
              </w:rPr>
              <w:t>Name</w:t>
            </w:r>
          </w:p>
        </w:tc>
        <w:tc>
          <w:tcPr>
            <w:tcW w:w="7513" w:type="dxa"/>
            <w:gridSpan w:val="3"/>
            <w:shd w:val="clear" w:color="auto" w:fill="FFFFFF"/>
          </w:tcPr>
          <w:p w14:paraId="56E93A15" w14:textId="77777777" w:rsidR="00BF2ACA" w:rsidRPr="00CF19C0" w:rsidRDefault="00BF2ACA" w:rsidP="00107B17">
            <w:pPr>
              <w:shd w:val="clear" w:color="auto" w:fill="FFFFFF"/>
              <w:ind w:right="-993"/>
              <w:jc w:val="center"/>
              <w:rPr>
                <w:rFonts w:ascii="Verdana" w:hAnsi="Verdana" w:cs="Arial"/>
                <w:sz w:val="20"/>
                <w:lang w:val="en-GB"/>
              </w:rPr>
            </w:pPr>
          </w:p>
        </w:tc>
      </w:tr>
      <w:tr w:rsidR="00CF19C0" w:rsidRPr="00CF19C0" w14:paraId="4B585D52" w14:textId="77777777" w:rsidTr="00737E8E">
        <w:trPr>
          <w:trHeight w:val="559"/>
        </w:trPr>
        <w:tc>
          <w:tcPr>
            <w:tcW w:w="2260" w:type="dxa"/>
            <w:shd w:val="clear" w:color="auto" w:fill="FFFFFF"/>
          </w:tcPr>
          <w:p w14:paraId="0C24ABB8" w14:textId="77777777" w:rsidR="00BF2ACA" w:rsidRPr="00CF19C0" w:rsidRDefault="00BF2ACA" w:rsidP="00BF2ACA">
            <w:pPr>
              <w:shd w:val="clear" w:color="auto" w:fill="FFFFFF"/>
              <w:spacing w:after="0"/>
              <w:ind w:right="-993"/>
              <w:jc w:val="left"/>
              <w:rPr>
                <w:rFonts w:ascii="Verdana" w:hAnsi="Verdana" w:cs="Arial"/>
                <w:sz w:val="20"/>
                <w:lang w:val="en-GB"/>
              </w:rPr>
            </w:pPr>
            <w:r w:rsidRPr="00CF19C0">
              <w:rPr>
                <w:rFonts w:ascii="Verdana" w:hAnsi="Verdana" w:cs="Arial"/>
                <w:sz w:val="20"/>
                <w:lang w:val="en-GB"/>
              </w:rPr>
              <w:t>Erasmus code</w:t>
            </w:r>
          </w:p>
          <w:p w14:paraId="47E18B03" w14:textId="77777777" w:rsidR="00BF2ACA" w:rsidRPr="00CF19C0" w:rsidRDefault="00BF2ACA" w:rsidP="00BF2ACA">
            <w:pPr>
              <w:shd w:val="clear" w:color="auto" w:fill="FFFFFF"/>
              <w:spacing w:after="0"/>
              <w:ind w:right="-993"/>
              <w:jc w:val="left"/>
              <w:rPr>
                <w:rFonts w:ascii="Verdana" w:hAnsi="Verdana" w:cs="Arial"/>
                <w:sz w:val="20"/>
                <w:lang w:val="en-GB"/>
              </w:rPr>
            </w:pPr>
            <w:r w:rsidRPr="00CF19C0">
              <w:rPr>
                <w:rFonts w:ascii="Verdana" w:hAnsi="Verdana" w:cs="Arial"/>
                <w:sz w:val="20"/>
                <w:lang w:val="en-GB"/>
              </w:rPr>
              <w:t>(if applicable)</w:t>
            </w:r>
          </w:p>
          <w:p w14:paraId="098F10E8" w14:textId="12404D48" w:rsidR="00CF19C0" w:rsidRPr="00CF19C0" w:rsidRDefault="00CF19C0" w:rsidP="00BF2ACA">
            <w:pPr>
              <w:shd w:val="clear" w:color="auto" w:fill="FFFFFF"/>
              <w:spacing w:after="0"/>
              <w:ind w:right="-993"/>
              <w:jc w:val="left"/>
              <w:rPr>
                <w:rFonts w:ascii="Verdana" w:hAnsi="Verdana" w:cs="Arial"/>
                <w:sz w:val="20"/>
                <w:lang w:val="en-GB"/>
              </w:rPr>
            </w:pPr>
          </w:p>
        </w:tc>
        <w:tc>
          <w:tcPr>
            <w:tcW w:w="2835" w:type="dxa"/>
            <w:shd w:val="clear" w:color="auto" w:fill="FFFFFF"/>
          </w:tcPr>
          <w:p w14:paraId="508845E2" w14:textId="77777777" w:rsidR="00BF2ACA" w:rsidRPr="00CF19C0" w:rsidRDefault="00BF2ACA" w:rsidP="00107B17">
            <w:pPr>
              <w:shd w:val="clear" w:color="auto" w:fill="FFFFFF"/>
              <w:ind w:right="-993"/>
              <w:jc w:val="left"/>
              <w:rPr>
                <w:rFonts w:ascii="Verdana" w:hAnsi="Verdana" w:cs="Arial"/>
                <w:sz w:val="20"/>
                <w:lang w:val="en-GB"/>
              </w:rPr>
            </w:pPr>
          </w:p>
        </w:tc>
        <w:tc>
          <w:tcPr>
            <w:tcW w:w="1843" w:type="dxa"/>
            <w:shd w:val="clear" w:color="auto" w:fill="FFFFFF"/>
          </w:tcPr>
          <w:p w14:paraId="00C18DB1" w14:textId="77777777" w:rsidR="00737E8E" w:rsidRDefault="00BF2ACA" w:rsidP="00107B17">
            <w:pPr>
              <w:shd w:val="clear" w:color="auto" w:fill="FFFFFF"/>
              <w:spacing w:after="0"/>
              <w:ind w:right="-992"/>
              <w:jc w:val="left"/>
              <w:rPr>
                <w:rFonts w:ascii="Verdana" w:hAnsi="Verdana" w:cs="Arial"/>
                <w:sz w:val="20"/>
                <w:lang w:val="en-GB"/>
              </w:rPr>
            </w:pPr>
            <w:r w:rsidRPr="00CF19C0">
              <w:rPr>
                <w:rFonts w:ascii="Verdana" w:hAnsi="Verdana" w:cs="Arial"/>
                <w:sz w:val="20"/>
                <w:lang w:val="en-GB"/>
              </w:rPr>
              <w:t>Faculty/</w:t>
            </w:r>
          </w:p>
          <w:p w14:paraId="16EDD262" w14:textId="64FE098F" w:rsidR="00BF2ACA" w:rsidRPr="00CF19C0" w:rsidRDefault="00BF2ACA" w:rsidP="00107B17">
            <w:pPr>
              <w:shd w:val="clear" w:color="auto" w:fill="FFFFFF"/>
              <w:spacing w:after="0"/>
              <w:ind w:right="-992"/>
              <w:jc w:val="left"/>
              <w:rPr>
                <w:rFonts w:ascii="Verdana" w:hAnsi="Verdana" w:cs="Arial"/>
                <w:sz w:val="20"/>
                <w:lang w:val="en-GB"/>
              </w:rPr>
            </w:pPr>
            <w:r w:rsidRPr="00CF19C0">
              <w:rPr>
                <w:rFonts w:ascii="Verdana" w:hAnsi="Verdana" w:cs="Arial"/>
                <w:sz w:val="20"/>
                <w:lang w:val="en-GB"/>
              </w:rPr>
              <w:t>Department</w:t>
            </w:r>
          </w:p>
        </w:tc>
        <w:tc>
          <w:tcPr>
            <w:tcW w:w="2835" w:type="dxa"/>
            <w:shd w:val="clear" w:color="auto" w:fill="FFFFFF"/>
          </w:tcPr>
          <w:p w14:paraId="3CACC6EE" w14:textId="77777777" w:rsidR="00BF2ACA" w:rsidRPr="00CF19C0" w:rsidRDefault="00BF2ACA" w:rsidP="00107B17">
            <w:pPr>
              <w:shd w:val="clear" w:color="auto" w:fill="FFFFFF"/>
              <w:ind w:right="-993"/>
              <w:jc w:val="center"/>
              <w:rPr>
                <w:rFonts w:ascii="Verdana" w:hAnsi="Verdana" w:cs="Arial"/>
                <w:sz w:val="20"/>
                <w:lang w:val="en-GB"/>
              </w:rPr>
            </w:pPr>
          </w:p>
        </w:tc>
      </w:tr>
      <w:tr w:rsidR="00CF19C0" w:rsidRPr="00CF19C0" w14:paraId="5CDC3308" w14:textId="77777777" w:rsidTr="00737E8E">
        <w:trPr>
          <w:trHeight w:val="559"/>
        </w:trPr>
        <w:tc>
          <w:tcPr>
            <w:tcW w:w="2260" w:type="dxa"/>
            <w:shd w:val="clear" w:color="auto" w:fill="FFFFFF"/>
          </w:tcPr>
          <w:p w14:paraId="10B029C7" w14:textId="3C4EE8E2" w:rsidR="00BF2ACA" w:rsidRPr="00CF19C0" w:rsidRDefault="00BF2ACA" w:rsidP="00107B17">
            <w:pPr>
              <w:shd w:val="clear" w:color="auto" w:fill="FFFFFF"/>
              <w:ind w:right="-993"/>
              <w:jc w:val="left"/>
              <w:rPr>
                <w:rFonts w:ascii="Verdana" w:hAnsi="Verdana" w:cs="Arial"/>
                <w:sz w:val="20"/>
                <w:lang w:val="en-GB"/>
              </w:rPr>
            </w:pPr>
            <w:r w:rsidRPr="00CF19C0">
              <w:rPr>
                <w:rFonts w:ascii="Verdana" w:hAnsi="Verdana" w:cs="Arial"/>
                <w:sz w:val="20"/>
                <w:lang w:val="en-GB"/>
              </w:rPr>
              <w:t>Address</w:t>
            </w:r>
          </w:p>
        </w:tc>
        <w:tc>
          <w:tcPr>
            <w:tcW w:w="2835" w:type="dxa"/>
            <w:shd w:val="clear" w:color="auto" w:fill="FFFFFF"/>
          </w:tcPr>
          <w:p w14:paraId="513F800C" w14:textId="77777777" w:rsidR="00BF2ACA" w:rsidRPr="00CF19C0" w:rsidRDefault="00BF2ACA" w:rsidP="00107B17">
            <w:pPr>
              <w:shd w:val="clear" w:color="auto" w:fill="FFFFFF"/>
              <w:ind w:right="-993"/>
              <w:jc w:val="left"/>
              <w:rPr>
                <w:rFonts w:ascii="Verdana" w:hAnsi="Verdana" w:cs="Arial"/>
                <w:sz w:val="20"/>
                <w:lang w:val="en-GB"/>
              </w:rPr>
            </w:pPr>
          </w:p>
        </w:tc>
        <w:tc>
          <w:tcPr>
            <w:tcW w:w="1843" w:type="dxa"/>
            <w:shd w:val="clear" w:color="auto" w:fill="FFFFFF"/>
          </w:tcPr>
          <w:p w14:paraId="0C203483" w14:textId="5B36484C" w:rsidR="00BF2ACA" w:rsidRPr="00CF19C0" w:rsidRDefault="00BF2ACA" w:rsidP="00107B17">
            <w:pPr>
              <w:shd w:val="clear" w:color="auto" w:fill="FFFFFF"/>
              <w:spacing w:after="0"/>
              <w:ind w:right="-992"/>
              <w:jc w:val="left"/>
              <w:rPr>
                <w:rFonts w:ascii="Verdana" w:hAnsi="Verdana" w:cs="Arial"/>
                <w:sz w:val="20"/>
                <w:lang w:val="en-GB"/>
              </w:rPr>
            </w:pPr>
            <w:r w:rsidRPr="00CF19C0">
              <w:rPr>
                <w:rFonts w:ascii="Verdana" w:hAnsi="Verdana" w:cs="Arial"/>
                <w:sz w:val="20"/>
                <w:lang w:val="en-GB"/>
              </w:rPr>
              <w:t>Country/</w:t>
            </w:r>
            <w:r w:rsidRPr="00CF19C0">
              <w:rPr>
                <w:rFonts w:ascii="Verdana" w:hAnsi="Verdana" w:cs="Arial"/>
                <w:sz w:val="20"/>
                <w:lang w:val="en-GB"/>
              </w:rPr>
              <w:br/>
              <w:t>Country code</w:t>
            </w:r>
          </w:p>
        </w:tc>
        <w:tc>
          <w:tcPr>
            <w:tcW w:w="2835" w:type="dxa"/>
            <w:shd w:val="clear" w:color="auto" w:fill="FFFFFF"/>
          </w:tcPr>
          <w:p w14:paraId="4A8B4B7F" w14:textId="77777777" w:rsidR="00BF2ACA" w:rsidRPr="00CF19C0" w:rsidRDefault="00BF2ACA" w:rsidP="00107B17">
            <w:pPr>
              <w:shd w:val="clear" w:color="auto" w:fill="FFFFFF"/>
              <w:ind w:right="-993"/>
              <w:jc w:val="center"/>
              <w:rPr>
                <w:rFonts w:ascii="Verdana" w:hAnsi="Verdana" w:cs="Arial"/>
                <w:sz w:val="20"/>
                <w:lang w:val="en-GB"/>
              </w:rPr>
            </w:pPr>
          </w:p>
        </w:tc>
      </w:tr>
      <w:tr w:rsidR="00CF19C0" w:rsidRPr="00CF19C0" w14:paraId="56E93A1B" w14:textId="77777777" w:rsidTr="00737E8E">
        <w:tc>
          <w:tcPr>
            <w:tcW w:w="2260" w:type="dxa"/>
            <w:shd w:val="clear" w:color="auto" w:fill="FFFFFF"/>
          </w:tcPr>
          <w:p w14:paraId="56E93A17" w14:textId="77777777" w:rsidR="007967A9" w:rsidRPr="00CF19C0" w:rsidRDefault="007967A9" w:rsidP="00B223B0">
            <w:pPr>
              <w:shd w:val="clear" w:color="auto" w:fill="FFFFFF"/>
              <w:spacing w:after="120"/>
              <w:ind w:right="-993"/>
              <w:jc w:val="left"/>
              <w:rPr>
                <w:rFonts w:ascii="Verdana" w:hAnsi="Verdana" w:cs="Arial"/>
                <w:sz w:val="20"/>
                <w:lang w:val="en-GB"/>
              </w:rPr>
            </w:pPr>
            <w:r w:rsidRPr="00CF19C0">
              <w:rPr>
                <w:rFonts w:ascii="Verdana" w:hAnsi="Verdana" w:cs="Arial"/>
                <w:sz w:val="20"/>
                <w:lang w:val="en-GB"/>
              </w:rPr>
              <w:t>Contact person</w:t>
            </w:r>
            <w:r w:rsidRPr="00CF19C0">
              <w:rPr>
                <w:rFonts w:ascii="Verdana" w:hAnsi="Verdana" w:cs="Arial"/>
                <w:sz w:val="20"/>
                <w:lang w:val="en-GB"/>
              </w:rPr>
              <w:br/>
              <w:t>name and position</w:t>
            </w:r>
          </w:p>
        </w:tc>
        <w:tc>
          <w:tcPr>
            <w:tcW w:w="2835" w:type="dxa"/>
            <w:shd w:val="clear" w:color="auto" w:fill="FFFFFF"/>
          </w:tcPr>
          <w:p w14:paraId="56E93A18" w14:textId="77777777" w:rsidR="007967A9" w:rsidRPr="00CF19C0" w:rsidRDefault="007967A9" w:rsidP="00B223B0">
            <w:pPr>
              <w:shd w:val="clear" w:color="auto" w:fill="FFFFFF"/>
              <w:spacing w:after="120"/>
              <w:ind w:right="-993"/>
              <w:jc w:val="left"/>
              <w:rPr>
                <w:rFonts w:ascii="Verdana" w:hAnsi="Verdana" w:cs="Arial"/>
                <w:sz w:val="20"/>
                <w:lang w:val="en-GB"/>
              </w:rPr>
            </w:pPr>
          </w:p>
        </w:tc>
        <w:tc>
          <w:tcPr>
            <w:tcW w:w="1843" w:type="dxa"/>
            <w:shd w:val="clear" w:color="auto" w:fill="FFFFFF"/>
          </w:tcPr>
          <w:p w14:paraId="56E93A19" w14:textId="77777777" w:rsidR="007967A9" w:rsidRPr="00CF19C0" w:rsidRDefault="00EF398E" w:rsidP="00B223B0">
            <w:pPr>
              <w:shd w:val="clear" w:color="auto" w:fill="FFFFFF"/>
              <w:spacing w:after="120"/>
              <w:ind w:right="-993"/>
              <w:jc w:val="left"/>
              <w:rPr>
                <w:rFonts w:ascii="Verdana" w:hAnsi="Verdana" w:cs="Arial"/>
                <w:sz w:val="20"/>
                <w:lang w:val="fr-BE"/>
              </w:rPr>
            </w:pPr>
            <w:r w:rsidRPr="00CF19C0">
              <w:rPr>
                <w:rFonts w:ascii="Verdana" w:hAnsi="Verdana" w:cs="Arial"/>
                <w:sz w:val="20"/>
                <w:lang w:val="fr-BE"/>
              </w:rPr>
              <w:t>Contact person</w:t>
            </w:r>
            <w:r w:rsidRPr="00CF19C0">
              <w:rPr>
                <w:rFonts w:ascii="Verdana" w:hAnsi="Verdana" w:cs="Arial"/>
                <w:sz w:val="20"/>
                <w:lang w:val="fr-BE"/>
              </w:rPr>
              <w:br/>
              <w:t>e-mail / phone</w:t>
            </w:r>
          </w:p>
        </w:tc>
        <w:tc>
          <w:tcPr>
            <w:tcW w:w="2835" w:type="dxa"/>
            <w:shd w:val="clear" w:color="auto" w:fill="FFFFFF"/>
          </w:tcPr>
          <w:p w14:paraId="56E93A1A" w14:textId="77777777" w:rsidR="007967A9" w:rsidRPr="00CF19C0" w:rsidRDefault="007967A9" w:rsidP="00B223B0">
            <w:pPr>
              <w:shd w:val="clear" w:color="auto" w:fill="FFFFFF"/>
              <w:spacing w:after="120"/>
              <w:ind w:right="-993"/>
              <w:jc w:val="left"/>
              <w:rPr>
                <w:rFonts w:ascii="Verdana" w:hAnsi="Verdana" w:cs="Arial"/>
                <w:sz w:val="20"/>
                <w:lang w:val="fr-BE"/>
              </w:rPr>
            </w:pPr>
          </w:p>
        </w:tc>
      </w:tr>
    </w:tbl>
    <w:p w14:paraId="2FFD8109" w14:textId="77777777" w:rsidR="00D2071E" w:rsidRPr="00A941C9" w:rsidRDefault="00D2071E" w:rsidP="007967A9">
      <w:pPr>
        <w:pStyle w:val="Nagwek4"/>
        <w:keepNext w:val="0"/>
        <w:numPr>
          <w:ilvl w:val="0"/>
          <w:numId w:val="0"/>
        </w:numPr>
        <w:jc w:val="left"/>
        <w:rPr>
          <w:rFonts w:ascii="Verdana" w:hAnsi="Verdana" w:cs="Arial"/>
          <w:sz w:val="20"/>
          <w:lang w:val="fr-BE"/>
        </w:rPr>
      </w:pPr>
    </w:p>
    <w:p w14:paraId="1226A1EE" w14:textId="77777777" w:rsidR="00BD39B6" w:rsidRDefault="00BD39B6" w:rsidP="00BD39B6">
      <w:pPr>
        <w:pStyle w:val="Nagwek4"/>
        <w:keepNext w:val="0"/>
        <w:numPr>
          <w:ilvl w:val="0"/>
          <w:numId w:val="0"/>
        </w:numPr>
        <w:jc w:val="left"/>
        <w:rPr>
          <w:rFonts w:ascii="Verdana" w:hAnsi="Verdana" w:cs="Arial"/>
          <w:sz w:val="20"/>
          <w:lang w:val="en-GB"/>
        </w:rPr>
      </w:pPr>
    </w:p>
    <w:p w14:paraId="16584BAD" w14:textId="677BC44D" w:rsidR="008F7CDD" w:rsidRPr="00BD39B6" w:rsidRDefault="007967A9" w:rsidP="00BD39B6">
      <w:pPr>
        <w:pStyle w:val="Nagwek4"/>
        <w:keepNext w:val="0"/>
        <w:numPr>
          <w:ilvl w:val="0"/>
          <w:numId w:val="0"/>
        </w:numPr>
        <w:jc w:val="left"/>
        <w:rPr>
          <w:rFonts w:ascii="Verdana" w:hAnsi="Verdana" w:cs="Arial"/>
          <w:sz w:val="20"/>
          <w:lang w:val="en-GB"/>
        </w:rPr>
      </w:pPr>
      <w:r>
        <w:rPr>
          <w:rFonts w:ascii="Verdana" w:hAnsi="Verdana" w:cs="Arial"/>
          <w:sz w:val="20"/>
          <w:lang w:val="en-GB"/>
        </w:rPr>
        <w:lastRenderedPageBreak/>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4274CFE5" w:rsidR="005D5129" w:rsidRDefault="0012468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woanieprzypisukocowego"/>
          <w:rFonts w:ascii="Verdana" w:hAnsi="Verdana" w:cs="Calibri"/>
          <w:lang w:val="en-GB"/>
        </w:rPr>
        <w:endnoteReference w:id="6"/>
      </w:r>
      <w:r w:rsidR="00377526" w:rsidRPr="00121A1B">
        <w:rPr>
          <w:rFonts w:ascii="Verdana" w:hAnsi="Verdana" w:cs="Calibri"/>
          <w:lang w:val="en-GB"/>
        </w:rPr>
        <w:t>: ………………….</w:t>
      </w:r>
    </w:p>
    <w:p w14:paraId="56E93A26" w14:textId="16293B4B" w:rsidR="00377526" w:rsidRPr="00B223B0" w:rsidRDefault="00377526" w:rsidP="005A1D32">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Odwoanieprzypisukocowego"/>
          <w:rFonts w:ascii="Verdana" w:hAnsi="Verdana" w:cs="Calibri"/>
          <w:lang w:val="en-GB"/>
        </w:rPr>
        <w:endnoteReference w:id="7"/>
      </w:r>
      <w:r w:rsidRPr="00490F95">
        <w:rPr>
          <w:rFonts w:ascii="Verdana" w:hAnsi="Verdana" w:cs="Calibri"/>
          <w:lang w:val="en-GB"/>
        </w:rPr>
        <w:t>: …………………</w:t>
      </w:r>
    </w:p>
    <w:p w14:paraId="63DFBEF5" w14:textId="1108BFA7" w:rsidR="00466BFF" w:rsidRDefault="00466BFF"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96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50"/>
      </w:tblGrid>
      <w:tr w:rsidR="00377526" w:rsidRPr="00122BBD" w14:paraId="56E93A2E" w14:textId="77777777" w:rsidTr="00737E8E">
        <w:trPr>
          <w:jc w:val="center"/>
        </w:trPr>
        <w:tc>
          <w:tcPr>
            <w:tcW w:w="9650" w:type="dxa"/>
            <w:shd w:val="clear" w:color="auto" w:fill="FFFFFF"/>
            <w:hideMark/>
          </w:tcPr>
          <w:p w14:paraId="56E93A29" w14:textId="7EDF732B" w:rsidR="00377526" w:rsidRDefault="00377526" w:rsidP="00737E8E">
            <w:pPr>
              <w:spacing w:after="120"/>
              <w:ind w:right="49"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49"/>
      </w:tblGrid>
      <w:tr w:rsidR="00377526" w:rsidRPr="00122BBD" w14:paraId="56E93A35" w14:textId="77777777" w:rsidTr="00737E8E">
        <w:trPr>
          <w:jc w:val="center"/>
        </w:trPr>
        <w:tc>
          <w:tcPr>
            <w:tcW w:w="9649"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31"/>
      </w:tblGrid>
      <w:tr w:rsidR="00377526" w:rsidRPr="00122BBD" w14:paraId="56E93A3B" w14:textId="77777777" w:rsidTr="00737E8E">
        <w:trPr>
          <w:jc w:val="center"/>
        </w:trPr>
        <w:tc>
          <w:tcPr>
            <w:tcW w:w="9631"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40"/>
      </w:tblGrid>
      <w:tr w:rsidR="00377526" w:rsidRPr="00122BBD" w14:paraId="56E93A40" w14:textId="77777777" w:rsidTr="00737E8E">
        <w:trPr>
          <w:jc w:val="center"/>
        </w:trPr>
        <w:tc>
          <w:tcPr>
            <w:tcW w:w="9640"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8"/>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5B7103D6" w14:textId="77777777" w:rsidR="00081675" w:rsidRDefault="00081675" w:rsidP="00153B61">
      <w:pPr>
        <w:spacing w:after="120"/>
        <w:rPr>
          <w:rFonts w:ascii="Verdana" w:hAnsi="Verdana" w:cs="Calibri"/>
          <w:sz w:val="16"/>
          <w:szCs w:val="16"/>
          <w:lang w:val="en-GB"/>
        </w:rPr>
      </w:pPr>
    </w:p>
    <w:p w14:paraId="605AEFA5" w14:textId="77777777" w:rsidR="00081675" w:rsidRDefault="00081675" w:rsidP="00153B61">
      <w:pPr>
        <w:spacing w:after="120"/>
        <w:rPr>
          <w:rFonts w:ascii="Verdana" w:hAnsi="Verdana" w:cs="Calibri"/>
          <w:sz w:val="16"/>
          <w:szCs w:val="16"/>
          <w:lang w:val="en-GB"/>
        </w:rPr>
      </w:pPr>
    </w:p>
    <w:p w14:paraId="333C63EF" w14:textId="6A191C2E"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9506"/>
      </w:tblGrid>
      <w:tr w:rsidR="00377526" w:rsidRPr="00FF66CC" w14:paraId="56E93A49" w14:textId="77777777" w:rsidTr="00737E8E">
        <w:trPr>
          <w:jc w:val="center"/>
        </w:trPr>
        <w:tc>
          <w:tcPr>
            <w:tcW w:w="950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F008F5">
            <w:pPr>
              <w:tabs>
                <w:tab w:val="left" w:pos="6165"/>
              </w:tabs>
              <w:rPr>
                <w:rFonts w:ascii="Verdana" w:hAnsi="Verdana" w:cs="Calibri"/>
                <w:color w:val="002060"/>
                <w:sz w:val="20"/>
                <w:lang w:val="en-GB"/>
              </w:rPr>
            </w:pPr>
            <w:r w:rsidRPr="00490F95">
              <w:rPr>
                <w:rFonts w:ascii="Verdana" w:hAnsi="Verdana" w:cs="Calibri"/>
                <w:sz w:val="20"/>
                <w:lang w:val="en-GB"/>
              </w:rPr>
              <w:t>Signature:</w:t>
            </w:r>
            <w:r w:rsidRPr="00490F95">
              <w:rPr>
                <w:rStyle w:val="Odwoanieprzypisukocowego"/>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9506"/>
      </w:tblGrid>
      <w:tr w:rsidR="00377526" w:rsidRPr="00490F95" w14:paraId="56E93A4E" w14:textId="77777777" w:rsidTr="00081675">
        <w:trPr>
          <w:jc w:val="center"/>
        </w:trPr>
        <w:tc>
          <w:tcPr>
            <w:tcW w:w="9506" w:type="dxa"/>
            <w:shd w:val="clear" w:color="auto" w:fill="FFFFFF"/>
          </w:tcPr>
          <w:p w14:paraId="56E93A4B" w14:textId="482174EC" w:rsidR="00377526" w:rsidRPr="00490F95" w:rsidRDefault="00377526" w:rsidP="00081675">
            <w:pPr>
              <w:spacing w:before="120" w:after="120"/>
              <w:ind w:left="-263" w:firstLine="263"/>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F008F5">
            <w:pPr>
              <w:tabs>
                <w:tab w:val="left" w:pos="3348"/>
                <w:tab w:val="left" w:pos="6183"/>
                <w:tab w:val="left" w:pos="6892"/>
              </w:tabs>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9490"/>
      </w:tblGrid>
      <w:tr w:rsidR="00377526" w:rsidRPr="00490F95" w14:paraId="56E93A53" w14:textId="77777777" w:rsidTr="00081675">
        <w:trPr>
          <w:jc w:val="center"/>
        </w:trPr>
        <w:tc>
          <w:tcPr>
            <w:tcW w:w="9490"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F008F5">
            <w:pPr>
              <w:tabs>
                <w:tab w:val="left" w:pos="3312"/>
                <w:tab w:val="left" w:pos="6147"/>
                <w:tab w:val="left" w:pos="6856"/>
              </w:tabs>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081675">
      <w:headerReference w:type="default" r:id="rId14"/>
      <w:footerReference w:type="default" r:id="rId15"/>
      <w:headerReference w:type="first" r:id="rId16"/>
      <w:footerReference w:type="first" r:id="rId17"/>
      <w:endnotePr>
        <w:numFmt w:val="decimal"/>
      </w:endnotePr>
      <w:pgSz w:w="11907" w:h="16839" w:code="9"/>
      <w:pgMar w:top="2071" w:right="1134" w:bottom="284" w:left="1134"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5E426" w14:textId="77777777" w:rsidR="00525837" w:rsidRDefault="00525837">
      <w:r>
        <w:separator/>
      </w:r>
    </w:p>
  </w:endnote>
  <w:endnote w:type="continuationSeparator" w:id="0">
    <w:p w14:paraId="43D40639" w14:textId="77777777" w:rsidR="00525837" w:rsidRDefault="00525837">
      <w:r>
        <w:continuationSeparator/>
      </w:r>
    </w:p>
  </w:endnote>
  <w:endnote w:id="1">
    <w:p w14:paraId="56E93A66" w14:textId="6C4DC342"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2">
    <w:p w14:paraId="56E93A67" w14:textId="77777777"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3">
    <w:p w14:paraId="39A1B941" w14:textId="0F6A0751" w:rsidR="009F5B61" w:rsidRPr="002F549E" w:rsidRDefault="009F5B61"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4">
    <w:p w14:paraId="5923D6CA" w14:textId="4F12E9CC" w:rsidR="00A568F8" w:rsidRPr="002F549E" w:rsidRDefault="00A568F8"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5">
    <w:p w14:paraId="56E93A69" w14:textId="6592F2E0"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cze"/>
            <w:rFonts w:ascii="Verdana" w:hAnsi="Verdana"/>
            <w:sz w:val="16"/>
            <w:szCs w:val="16"/>
            <w:lang w:val="en-GB"/>
          </w:rPr>
          <w:t>https://www.iso.org/obp/ui/#search</w:t>
        </w:r>
      </w:hyperlink>
      <w:r w:rsidR="00EF398E" w:rsidRPr="002F549E">
        <w:rPr>
          <w:rFonts w:ascii="Verdana" w:hAnsi="Verdana"/>
          <w:sz w:val="16"/>
          <w:szCs w:val="16"/>
          <w:lang w:val="en-GB"/>
        </w:rPr>
        <w:t>.</w:t>
      </w:r>
    </w:p>
  </w:endnote>
  <w:endnote w:id="6">
    <w:p w14:paraId="56E93A6B" w14:textId="49072796" w:rsidR="00377526" w:rsidRPr="002F549E" w:rsidRDefault="00377526" w:rsidP="00B223B0">
      <w:pPr>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cz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cze"/>
            <w:rFonts w:ascii="Verdana" w:hAnsi="Verdana"/>
            <w:sz w:val="16"/>
            <w:szCs w:val="16"/>
            <w:lang w:val="en-GB"/>
          </w:rPr>
          <w:t>http://ec.europa.eu/education/tools/isced-f_en.htm</w:t>
        </w:r>
      </w:hyperlink>
      <w:r w:rsidR="00252FF1" w:rsidRPr="002F549E">
        <w:rPr>
          <w:rStyle w:val="Hipercz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7">
    <w:p w14:paraId="22FE9482" w14:textId="28DC9F7E" w:rsidR="007A4576" w:rsidRPr="00461D1B" w:rsidRDefault="007A4576">
      <w:pPr>
        <w:pStyle w:val="Tekstprzypisukocowego"/>
        <w:rPr>
          <w:rFonts w:ascii="Verdana" w:hAnsi="Verdana" w:cs="Calibri"/>
          <w:sz w:val="16"/>
          <w:szCs w:val="16"/>
          <w:lang w:val="en-GB"/>
        </w:rPr>
      </w:pPr>
      <w:r>
        <w:rPr>
          <w:rStyle w:val="Odwoanieprzypisukocowego"/>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8">
    <w:p w14:paraId="70AAE2E3" w14:textId="538EC549" w:rsidR="00153B61" w:rsidRPr="004208DA" w:rsidRDefault="00153B61" w:rsidP="00B223B0">
      <w:pPr>
        <w:pStyle w:val="Tekstprzypisukocowego"/>
        <w:spacing w:after="100"/>
        <w:rPr>
          <w:rFonts w:ascii="Verdana" w:hAnsi="Verdana" w:cs="Calibri"/>
          <w:color w:val="FF0000"/>
          <w:sz w:val="18"/>
          <w:szCs w:val="18"/>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7177"/>
      <w:docPartObj>
        <w:docPartGallery w:val="Page Numbers (Bottom of Page)"/>
        <w:docPartUnique/>
      </w:docPartObj>
    </w:sdtPr>
    <w:sdtEndPr>
      <w:rPr>
        <w:noProof/>
      </w:rPr>
    </w:sdtEndPr>
    <w:sdtContent>
      <w:p w14:paraId="6FA9FEDC" w14:textId="08B67A93" w:rsidR="0081766A" w:rsidRDefault="0081766A">
        <w:pPr>
          <w:pStyle w:val="Stopka"/>
          <w:jc w:val="center"/>
        </w:pPr>
        <w:r>
          <w:fldChar w:fldCharType="begin"/>
        </w:r>
        <w:r>
          <w:instrText xml:space="preserve"> PAGE   \* MERGEFORMAT </w:instrText>
        </w:r>
        <w:r>
          <w:fldChar w:fldCharType="separate"/>
        </w:r>
        <w:r w:rsidR="00122BBD">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60" w14:textId="77777777" w:rsidR="005655B4" w:rsidRDefault="005655B4">
    <w:pPr>
      <w:pStyle w:val="Stopk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C7854" w14:textId="77777777" w:rsidR="00525837" w:rsidRDefault="00525837">
      <w:r>
        <w:separator/>
      </w:r>
    </w:p>
  </w:footnote>
  <w:footnote w:type="continuationSeparator" w:id="0">
    <w:p w14:paraId="4821D213" w14:textId="77777777" w:rsidR="00525837" w:rsidRDefault="00525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145968A4" w:rsidR="00E01AAA" w:rsidRPr="00AD66BB" w:rsidRDefault="00F008F5" w:rsidP="008F7CDD">
          <w:pPr>
            <w:spacing w:after="120"/>
            <w:ind w:right="28"/>
            <w:rPr>
              <w:rFonts w:ascii="Verdana" w:hAnsi="Verdana"/>
              <w:b/>
              <w:sz w:val="18"/>
              <w:szCs w:val="18"/>
              <w:lang w:val="en-GB"/>
            </w:rPr>
          </w:pPr>
          <w:r>
            <w:rPr>
              <w:rFonts w:ascii="Verdana" w:hAnsi="Verdana" w:cs="Arial"/>
              <w:b/>
              <w:color w:val="002060"/>
              <w:sz w:val="36"/>
              <w:szCs w:val="36"/>
              <w:lang w:val="en-GB"/>
            </w:rPr>
            <w:t xml:space="preserve">      </w:t>
          </w:r>
          <w:r w:rsidR="00BD48D7">
            <w:rPr>
              <w:noProof/>
              <w:lang w:val="pl-PL" w:eastAsia="pl-PL"/>
            </w:rPr>
            <w:drawing>
              <wp:anchor distT="0" distB="0" distL="114300" distR="114300" simplePos="0" relativeHeight="251665408" behindDoc="1" locked="1" layoutInCell="1" allowOverlap="1" wp14:anchorId="0125C9D5" wp14:editId="4C847930">
                <wp:simplePos x="0" y="0"/>
                <wp:positionH relativeFrom="page">
                  <wp:posOffset>-650875</wp:posOffset>
                </wp:positionH>
                <wp:positionV relativeFrom="paragraph">
                  <wp:posOffset>-363220</wp:posOffset>
                </wp:positionV>
                <wp:extent cx="6915150" cy="1303020"/>
                <wp:effectExtent l="0" t="0" r="0" b="0"/>
                <wp:wrapNone/>
                <wp:docPr id="61" name="Grafika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a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0" cy="13030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52" w:type="dxa"/>
        </w:tcPr>
        <w:p w14:paraId="56E93A5B" w14:textId="02D5B8EA" w:rsidR="00E01AAA" w:rsidRPr="00967BFC" w:rsidRDefault="00E01AAA" w:rsidP="00C05937">
          <w:pPr>
            <w:pStyle w:val="ZDGName"/>
            <w:rPr>
              <w:lang w:val="en-GB"/>
            </w:rPr>
          </w:pPr>
        </w:p>
      </w:tc>
    </w:tr>
  </w:tbl>
  <w:p w14:paraId="7544C87F" w14:textId="34D00F8A" w:rsidR="00BD39B6" w:rsidRDefault="00BD39B6" w:rsidP="00084A0C">
    <w:pPr>
      <w:pStyle w:val="Nagwek"/>
      <w:tabs>
        <w:tab w:val="clear" w:pos="8306"/>
      </w:tabs>
      <w:spacing w:after="0"/>
      <w:ind w:right="-743"/>
      <w:rPr>
        <w:sz w:val="16"/>
        <w:szCs w:val="16"/>
        <w:lang w:val="en-GB"/>
      </w:rPr>
    </w:pPr>
    <w:r w:rsidRPr="00BD39B6">
      <w:rPr>
        <w:rFonts w:ascii="Verdana" w:hAnsi="Verdana"/>
        <w:noProof/>
        <w:color w:val="17365D" w:themeColor="text2" w:themeShade="BF"/>
        <w:sz w:val="18"/>
        <w:szCs w:val="18"/>
        <w:lang w:val="pl-PL" w:eastAsia="pl-PL"/>
      </w:rPr>
      <w:drawing>
        <wp:anchor distT="0" distB="0" distL="114300" distR="114300" simplePos="0" relativeHeight="251663360" behindDoc="0" locked="0" layoutInCell="1" allowOverlap="1" wp14:anchorId="0B1E7840" wp14:editId="19CB214D">
          <wp:simplePos x="0" y="0"/>
          <wp:positionH relativeFrom="margin">
            <wp:posOffset>5965089</wp:posOffset>
          </wp:positionH>
          <wp:positionV relativeFrom="paragraph">
            <wp:posOffset>-748665</wp:posOffset>
          </wp:positionV>
          <wp:extent cx="709295" cy="912495"/>
          <wp:effectExtent l="0" t="0" r="0" b="0"/>
          <wp:wrapSquare wrapText="bothSides"/>
          <wp:docPr id="62" name="Obraz 62" descr="http://www.polsl.pl/logo/PublishingImages/Politechnika_Sl_logo_pl/en/czarnobiale/politechnika_sl_logo_bw_pion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http://www.polsl.pl/logo/PublishingImages/Politechnika_Sl_logo_pl/en/czarnobiale/politechnika_sl_logo_bw_pion_en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9295" cy="912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9C8F8B" w14:textId="77777777" w:rsidR="00BD39B6" w:rsidRDefault="00BD39B6" w:rsidP="00BD39B6">
    <w:pPr>
      <w:pStyle w:val="Nagwek"/>
      <w:tabs>
        <w:tab w:val="clear" w:pos="8306"/>
      </w:tabs>
      <w:spacing w:after="0"/>
      <w:ind w:right="-743"/>
      <w:jc w:val="right"/>
      <w:rPr>
        <w:rFonts w:ascii="Verdana" w:hAnsi="Verdana"/>
        <w:color w:val="17365D" w:themeColor="text2" w:themeShade="BF"/>
        <w:sz w:val="18"/>
        <w:szCs w:val="18"/>
        <w:lang w:val="en-GB"/>
      </w:rPr>
    </w:pPr>
  </w:p>
  <w:p w14:paraId="47F4D7C8" w14:textId="61A4B6DB" w:rsidR="00BD39B6" w:rsidRPr="00BD39B6" w:rsidRDefault="00BD39B6" w:rsidP="00737E8E">
    <w:pPr>
      <w:pStyle w:val="Nagwek"/>
      <w:tabs>
        <w:tab w:val="clear" w:pos="8306"/>
      </w:tabs>
      <w:spacing w:after="0"/>
      <w:ind w:right="-567"/>
      <w:jc w:val="right"/>
      <w:rPr>
        <w:rFonts w:ascii="Verdana" w:hAnsi="Verdana"/>
        <w:b/>
        <w:bCs/>
        <w:color w:val="17365D" w:themeColor="text2" w:themeShade="BF"/>
        <w:sz w:val="18"/>
        <w:szCs w:val="18"/>
        <w:lang w:val="en-GB"/>
      </w:rPr>
    </w:pPr>
    <w:r>
      <w:rPr>
        <w:rFonts w:ascii="Verdana" w:hAnsi="Verdana"/>
        <w:b/>
        <w:bCs/>
        <w:color w:val="17365D" w:themeColor="text2" w:themeShade="BF"/>
        <w:sz w:val="18"/>
        <w:szCs w:val="18"/>
        <w:lang w:val="en-GB"/>
      </w:rPr>
      <w:t xml:space="preserve">       </w:t>
    </w:r>
    <w:r w:rsidRPr="00BD39B6">
      <w:rPr>
        <w:rFonts w:ascii="Verdana" w:hAnsi="Verdana"/>
        <w:b/>
        <w:bCs/>
        <w:color w:val="17365D" w:themeColor="text2" w:themeShade="BF"/>
        <w:sz w:val="18"/>
        <w:szCs w:val="18"/>
        <w:lang w:val="en-GB"/>
      </w:rPr>
      <w:t>Mobility Agreement form</w:t>
    </w:r>
    <w:r>
      <w:rPr>
        <w:rFonts w:ascii="Verdana" w:hAnsi="Verdana"/>
        <w:b/>
        <w:bCs/>
        <w:color w:val="17365D" w:themeColor="text2" w:themeShade="BF"/>
        <w:sz w:val="18"/>
        <w:szCs w:val="18"/>
        <w:lang w:val="en-GB"/>
      </w:rPr>
      <w:t xml:space="preserve">: </w:t>
    </w:r>
    <w:r w:rsidRPr="00BD39B6">
      <w:rPr>
        <w:rFonts w:ascii="Verdana" w:hAnsi="Verdana"/>
        <w:b/>
        <w:bCs/>
        <w:i/>
        <w:iCs/>
        <w:color w:val="002060"/>
        <w:sz w:val="18"/>
        <w:szCs w:val="18"/>
        <w:highlight w:val="yellow"/>
        <w:lang w:val="en-GB"/>
      </w:rPr>
      <w:t>Participant’s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A5F"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141365">
    <w:abstractNumId w:val="1"/>
  </w:num>
  <w:num w:numId="2" w16cid:durableId="904754765">
    <w:abstractNumId w:val="0"/>
  </w:num>
  <w:num w:numId="3" w16cid:durableId="310715044">
    <w:abstractNumId w:val="18"/>
  </w:num>
  <w:num w:numId="4" w16cid:durableId="1880900516">
    <w:abstractNumId w:val="27"/>
  </w:num>
  <w:num w:numId="5" w16cid:durableId="1727683621">
    <w:abstractNumId w:val="20"/>
  </w:num>
  <w:num w:numId="6" w16cid:durableId="1637292092">
    <w:abstractNumId w:val="26"/>
  </w:num>
  <w:num w:numId="7" w16cid:durableId="1354768383">
    <w:abstractNumId w:val="42"/>
  </w:num>
  <w:num w:numId="8" w16cid:durableId="235941997">
    <w:abstractNumId w:val="43"/>
  </w:num>
  <w:num w:numId="9" w16cid:durableId="1670406422">
    <w:abstractNumId w:val="24"/>
  </w:num>
  <w:num w:numId="10" w16cid:durableId="865799929">
    <w:abstractNumId w:val="41"/>
  </w:num>
  <w:num w:numId="11" w16cid:durableId="801508143">
    <w:abstractNumId w:val="39"/>
  </w:num>
  <w:num w:numId="12" w16cid:durableId="1204174992">
    <w:abstractNumId w:val="30"/>
  </w:num>
  <w:num w:numId="13" w16cid:durableId="1614363176">
    <w:abstractNumId w:val="37"/>
  </w:num>
  <w:num w:numId="14" w16cid:durableId="1920363748">
    <w:abstractNumId w:val="19"/>
  </w:num>
  <w:num w:numId="15" w16cid:durableId="295530471">
    <w:abstractNumId w:val="25"/>
  </w:num>
  <w:num w:numId="16" w16cid:durableId="1586574394">
    <w:abstractNumId w:val="15"/>
  </w:num>
  <w:num w:numId="17" w16cid:durableId="615524798">
    <w:abstractNumId w:val="21"/>
  </w:num>
  <w:num w:numId="18" w16cid:durableId="498615697">
    <w:abstractNumId w:val="44"/>
  </w:num>
  <w:num w:numId="19" w16cid:durableId="1298608971">
    <w:abstractNumId w:val="33"/>
  </w:num>
  <w:num w:numId="20" w16cid:durableId="712846801">
    <w:abstractNumId w:val="17"/>
  </w:num>
  <w:num w:numId="21" w16cid:durableId="1797290135">
    <w:abstractNumId w:val="28"/>
  </w:num>
  <w:num w:numId="22" w16cid:durableId="563833450">
    <w:abstractNumId w:val="29"/>
  </w:num>
  <w:num w:numId="23" w16cid:durableId="1627924783">
    <w:abstractNumId w:val="32"/>
  </w:num>
  <w:num w:numId="24" w16cid:durableId="219902572">
    <w:abstractNumId w:val="4"/>
  </w:num>
  <w:num w:numId="25" w16cid:durableId="1282683492">
    <w:abstractNumId w:val="7"/>
  </w:num>
  <w:num w:numId="26" w16cid:durableId="543718222">
    <w:abstractNumId w:val="35"/>
  </w:num>
  <w:num w:numId="27" w16cid:durableId="913127911">
    <w:abstractNumId w:val="16"/>
  </w:num>
  <w:num w:numId="28" w16cid:durableId="1805275291">
    <w:abstractNumId w:val="10"/>
  </w:num>
  <w:num w:numId="29" w16cid:durableId="881095585">
    <w:abstractNumId w:val="38"/>
  </w:num>
  <w:num w:numId="30" w16cid:durableId="776022627">
    <w:abstractNumId w:val="34"/>
  </w:num>
  <w:num w:numId="31" w16cid:durableId="1395929867">
    <w:abstractNumId w:val="23"/>
  </w:num>
  <w:num w:numId="32" w16cid:durableId="2145998329">
    <w:abstractNumId w:val="12"/>
  </w:num>
  <w:num w:numId="33" w16cid:durableId="1096752865">
    <w:abstractNumId w:val="36"/>
  </w:num>
  <w:num w:numId="34" w16cid:durableId="694230687">
    <w:abstractNumId w:val="13"/>
  </w:num>
  <w:num w:numId="35" w16cid:durableId="2126655957">
    <w:abstractNumId w:val="14"/>
  </w:num>
  <w:num w:numId="36" w16cid:durableId="2086492768">
    <w:abstractNumId w:val="11"/>
  </w:num>
  <w:num w:numId="37" w16cid:durableId="1962414452">
    <w:abstractNumId w:val="9"/>
  </w:num>
  <w:num w:numId="38" w16cid:durableId="798958053">
    <w:abstractNumId w:val="36"/>
  </w:num>
  <w:num w:numId="39" w16cid:durableId="1280255625">
    <w:abstractNumId w:val="45"/>
  </w:num>
  <w:num w:numId="40" w16cid:durableId="17789878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2112280">
    <w:abstractNumId w:val="3"/>
  </w:num>
  <w:num w:numId="42" w16cid:durableId="14534006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36874672">
    <w:abstractNumId w:val="18"/>
  </w:num>
  <w:num w:numId="44" w16cid:durableId="658264345">
    <w:abstractNumId w:val="18"/>
  </w:num>
  <w:num w:numId="45" w16cid:durableId="53242513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0449"/>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1675"/>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04A1"/>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B6F68"/>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83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3EE0"/>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80A"/>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1E18"/>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5A89"/>
    <w:rsid w:val="00736113"/>
    <w:rsid w:val="0073637B"/>
    <w:rsid w:val="00737902"/>
    <w:rsid w:val="00737E8E"/>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47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8F7CDD"/>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39B6"/>
    <w:rsid w:val="00BD48D7"/>
    <w:rsid w:val="00BD57BB"/>
    <w:rsid w:val="00BD5A63"/>
    <w:rsid w:val="00BD5BE2"/>
    <w:rsid w:val="00BD7858"/>
    <w:rsid w:val="00BE243C"/>
    <w:rsid w:val="00BE2929"/>
    <w:rsid w:val="00BE35FF"/>
    <w:rsid w:val="00BE46DF"/>
    <w:rsid w:val="00BE66DF"/>
    <w:rsid w:val="00BF054D"/>
    <w:rsid w:val="00BF1A9D"/>
    <w:rsid w:val="00BF2ACA"/>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19C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8F5"/>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A2320-5B71-48E8-9566-BAC032A15E09}">
  <ds:schemaRefs>
    <ds:schemaRef ds:uri="http://schemas.openxmlformats.org/officeDocument/2006/bibliography"/>
  </ds:schemaRefs>
</ds:datastoreItem>
</file>

<file path=customXml/itemProps4.xml><?xml version="1.0" encoding="utf-8"?>
<ds:datastoreItem xmlns:ds="http://schemas.openxmlformats.org/officeDocument/2006/customXml" ds:itemID="{82022732-640E-44D8-9033-02E8990C9271}">
  <ds:schemaRefs/>
</ds:datastoreItem>
</file>

<file path=customXml/itemProps5.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7501B34D-22D6-4390-8D08-3792187AC58F}">
  <ds:schemaRefs/>
</ds:datastoreItem>
</file>

<file path=docProps/app.xml><?xml version="1.0" encoding="utf-8"?>
<Properties xmlns="http://schemas.openxmlformats.org/officeDocument/2006/extended-properties" xmlns:vt="http://schemas.openxmlformats.org/officeDocument/2006/docPropsVTypes">
  <Template>Eurolook</Template>
  <TotalTime>46</TotalTime>
  <Pages>3</Pages>
  <Words>468</Words>
  <Characters>2811</Characters>
  <Application>Microsoft Office Word</Application>
  <DocSecurity>0</DocSecurity>
  <PresentationFormat>Microsoft Word 11.0</PresentationFormat>
  <Lines>23</Lines>
  <Paragraphs>6</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3273</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Katarzyna Czumak</cp:lastModifiedBy>
  <cp:revision>6</cp:revision>
  <cp:lastPrinted>2018-03-16T17:29:00Z</cp:lastPrinted>
  <dcterms:created xsi:type="dcterms:W3CDTF">2021-10-05T11:19:00Z</dcterms:created>
  <dcterms:modified xsi:type="dcterms:W3CDTF">2022-05-19T11:28:00Z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