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678"/>
        <w:gridCol w:w="1701"/>
        <w:gridCol w:w="1701"/>
        <w:gridCol w:w="3118"/>
      </w:tblGrid>
      <w:tr w:rsidR="00377526" w:rsidRPr="007673FA" w14:paraId="5D72C54D" w14:textId="77777777" w:rsidTr="009361EC">
        <w:trPr>
          <w:trHeight w:val="334"/>
        </w:trPr>
        <w:tc>
          <w:tcPr>
            <w:tcW w:w="3678" w:type="dxa"/>
            <w:shd w:val="clear" w:color="auto" w:fill="FFFFFF"/>
            <w:vAlign w:val="center"/>
          </w:tcPr>
          <w:p w14:paraId="5D72C549" w14:textId="3540BCD1" w:rsidR="00377526" w:rsidRPr="00DD35B7" w:rsidRDefault="00377526" w:rsidP="009361EC">
            <w:pPr>
              <w:spacing w:after="12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701" w:type="dxa"/>
            <w:shd w:val="clear" w:color="auto" w:fill="FFFFFF"/>
            <w:vAlign w:val="center"/>
          </w:tcPr>
          <w:p w14:paraId="5D72C54A" w14:textId="77777777" w:rsidR="00377526" w:rsidRPr="007673FA" w:rsidRDefault="00377526" w:rsidP="009361EC">
            <w:pPr>
              <w:spacing w:after="120"/>
              <w:ind w:right="-992"/>
              <w:jc w:val="left"/>
              <w:rPr>
                <w:rFonts w:ascii="Verdana" w:hAnsi="Verdana" w:cs="Arial"/>
                <w:b/>
                <w:color w:val="002060"/>
                <w:sz w:val="20"/>
                <w:lang w:val="en-GB"/>
              </w:rPr>
            </w:pPr>
          </w:p>
        </w:tc>
        <w:tc>
          <w:tcPr>
            <w:tcW w:w="1701" w:type="dxa"/>
            <w:shd w:val="clear" w:color="auto" w:fill="FFFFFF"/>
            <w:vAlign w:val="center"/>
          </w:tcPr>
          <w:p w14:paraId="5D72C54B" w14:textId="0F985E11" w:rsidR="00377526" w:rsidRPr="007673FA" w:rsidRDefault="00377526" w:rsidP="009361EC">
            <w:pPr>
              <w:spacing w:after="12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3118" w:type="dxa"/>
            <w:shd w:val="clear" w:color="auto" w:fill="FFFFFF"/>
            <w:vAlign w:val="center"/>
          </w:tcPr>
          <w:p w14:paraId="5D72C54C" w14:textId="77777777" w:rsidR="00377526" w:rsidRPr="007673FA" w:rsidRDefault="00377526" w:rsidP="009361EC">
            <w:pPr>
              <w:spacing w:after="120"/>
              <w:ind w:right="-992"/>
              <w:jc w:val="center"/>
              <w:rPr>
                <w:rFonts w:ascii="Verdana" w:hAnsi="Verdana" w:cs="Arial"/>
                <w:b/>
                <w:color w:val="002060"/>
                <w:sz w:val="20"/>
                <w:lang w:val="en-GB"/>
              </w:rPr>
            </w:pPr>
          </w:p>
        </w:tc>
      </w:tr>
      <w:tr w:rsidR="00377526" w:rsidRPr="007673FA" w14:paraId="5D72C552" w14:textId="77777777" w:rsidTr="009361EC">
        <w:trPr>
          <w:trHeight w:val="412"/>
        </w:trPr>
        <w:tc>
          <w:tcPr>
            <w:tcW w:w="3678" w:type="dxa"/>
            <w:shd w:val="clear" w:color="auto" w:fill="FFFFFF"/>
            <w:vAlign w:val="center"/>
          </w:tcPr>
          <w:p w14:paraId="5D72C54E" w14:textId="77777777" w:rsidR="00377526" w:rsidRPr="007673FA" w:rsidRDefault="00377526" w:rsidP="009361EC">
            <w:pPr>
              <w:spacing w:after="120"/>
              <w:ind w:right="-992"/>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701" w:type="dxa"/>
            <w:shd w:val="clear" w:color="auto" w:fill="FFFFFF"/>
            <w:vAlign w:val="center"/>
          </w:tcPr>
          <w:p w14:paraId="5D72C54F"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0" w14:textId="77777777" w:rsidR="00377526" w:rsidRPr="007673FA" w:rsidRDefault="00377526" w:rsidP="009361EC">
            <w:pPr>
              <w:spacing w:after="120"/>
              <w:ind w:right="-992"/>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3118" w:type="dxa"/>
            <w:shd w:val="clear" w:color="auto" w:fill="FFFFFF"/>
            <w:vAlign w:val="center"/>
          </w:tcPr>
          <w:p w14:paraId="5D72C551" w14:textId="77777777" w:rsidR="00377526" w:rsidRPr="007673FA" w:rsidRDefault="00377526" w:rsidP="009361EC">
            <w:pPr>
              <w:spacing w:after="120"/>
              <w:ind w:right="-992"/>
              <w:jc w:val="center"/>
              <w:rPr>
                <w:rFonts w:ascii="Verdana" w:hAnsi="Verdana" w:cs="Arial"/>
                <w:b/>
                <w:sz w:val="20"/>
                <w:lang w:val="en-GB"/>
              </w:rPr>
            </w:pPr>
          </w:p>
        </w:tc>
      </w:tr>
      <w:tr w:rsidR="00377526" w:rsidRPr="007673FA" w14:paraId="5D72C557" w14:textId="77777777" w:rsidTr="009361EC">
        <w:tc>
          <w:tcPr>
            <w:tcW w:w="3678" w:type="dxa"/>
            <w:shd w:val="clear" w:color="auto" w:fill="FFFFFF"/>
            <w:vAlign w:val="center"/>
          </w:tcPr>
          <w:p w14:paraId="5D72C553" w14:textId="2FC3EA51" w:rsidR="00377526" w:rsidRPr="007673FA" w:rsidRDefault="00B61405" w:rsidP="009361EC">
            <w:pPr>
              <w:spacing w:after="12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701" w:type="dxa"/>
            <w:shd w:val="clear" w:color="auto" w:fill="FFFFFF"/>
            <w:vAlign w:val="center"/>
          </w:tcPr>
          <w:p w14:paraId="5D72C554"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5D72C555" w14:textId="77777777" w:rsidR="00377526" w:rsidRPr="007673FA" w:rsidRDefault="00377526" w:rsidP="009361EC">
            <w:pPr>
              <w:spacing w:after="12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3118" w:type="dxa"/>
            <w:shd w:val="clear" w:color="auto" w:fill="FFFFFF"/>
            <w:vAlign w:val="center"/>
          </w:tcPr>
          <w:p w14:paraId="5D72C556" w14:textId="4CA2814E" w:rsidR="00377526" w:rsidRPr="007673FA" w:rsidRDefault="00377526" w:rsidP="009361EC">
            <w:pPr>
              <w:spacing w:after="120"/>
              <w:ind w:right="-992"/>
              <w:jc w:val="left"/>
              <w:rPr>
                <w:rFonts w:ascii="Verdana" w:hAnsi="Verdana" w:cs="Arial"/>
                <w:b/>
                <w:color w:val="002060"/>
                <w:sz w:val="20"/>
                <w:lang w:val="en-GB"/>
              </w:rPr>
            </w:pPr>
            <w:r w:rsidRPr="00140CD0">
              <w:rPr>
                <w:rFonts w:ascii="Verdana" w:hAnsi="Verdana" w:cs="Arial"/>
                <w:sz w:val="20"/>
                <w:lang w:val="en-GB"/>
              </w:rPr>
              <w:t>20</w:t>
            </w:r>
            <w:r w:rsidR="009361EC">
              <w:rPr>
                <w:rFonts w:ascii="Verdana" w:hAnsi="Verdana" w:cs="Arial"/>
                <w:sz w:val="20"/>
                <w:lang w:val="en-GB"/>
              </w:rPr>
              <w:t>22</w:t>
            </w:r>
            <w:r w:rsidRPr="00140CD0">
              <w:rPr>
                <w:rFonts w:ascii="Verdana" w:hAnsi="Verdana" w:cs="Arial"/>
                <w:sz w:val="20"/>
                <w:lang w:val="en-GB"/>
              </w:rPr>
              <w:t>/20</w:t>
            </w:r>
            <w:r w:rsidR="009361EC">
              <w:rPr>
                <w:rFonts w:ascii="Verdana" w:hAnsi="Verdana" w:cs="Arial"/>
                <w:sz w:val="20"/>
                <w:lang w:val="en-GB"/>
              </w:rPr>
              <w:t>23</w:t>
            </w:r>
          </w:p>
        </w:tc>
      </w:tr>
      <w:tr w:rsidR="00CC707F" w:rsidRPr="007673FA" w14:paraId="5D72C55C" w14:textId="77777777" w:rsidTr="009361EC">
        <w:tc>
          <w:tcPr>
            <w:tcW w:w="3678" w:type="dxa"/>
            <w:shd w:val="clear" w:color="auto" w:fill="FFFFFF"/>
            <w:vAlign w:val="center"/>
          </w:tcPr>
          <w:p w14:paraId="5D72C558" w14:textId="77777777" w:rsidR="00CC707F" w:rsidRPr="007673FA" w:rsidRDefault="00CC707F" w:rsidP="009361EC">
            <w:pPr>
              <w:spacing w:after="120"/>
              <w:ind w:right="-992"/>
              <w:jc w:val="left"/>
              <w:rPr>
                <w:rFonts w:ascii="Verdana" w:hAnsi="Verdana" w:cs="Arial"/>
                <w:b/>
                <w:color w:val="002060"/>
                <w:sz w:val="20"/>
                <w:lang w:val="en-GB"/>
              </w:rPr>
            </w:pPr>
            <w:r w:rsidRPr="007673FA">
              <w:rPr>
                <w:rFonts w:ascii="Verdana" w:hAnsi="Verdana" w:cs="Arial"/>
                <w:sz w:val="20"/>
                <w:lang w:val="en-GB"/>
              </w:rPr>
              <w:t>E-mail</w:t>
            </w:r>
          </w:p>
        </w:tc>
        <w:tc>
          <w:tcPr>
            <w:tcW w:w="6520" w:type="dxa"/>
            <w:gridSpan w:val="3"/>
            <w:shd w:val="clear" w:color="auto" w:fill="FFFFFF"/>
            <w:vAlign w:val="center"/>
          </w:tcPr>
          <w:p w14:paraId="5D72C55B" w14:textId="77777777" w:rsidR="00CC707F" w:rsidRPr="007673FA" w:rsidRDefault="00CC707F" w:rsidP="009361EC">
            <w:pPr>
              <w:spacing w:after="120"/>
              <w:ind w:right="-992"/>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93"/>
        <w:gridCol w:w="2811"/>
        <w:gridCol w:w="2226"/>
        <w:gridCol w:w="3360"/>
      </w:tblGrid>
      <w:tr w:rsidR="009361EC" w:rsidRPr="007673FA" w14:paraId="5D72C563" w14:textId="77777777" w:rsidTr="009361EC">
        <w:trPr>
          <w:trHeight w:val="371"/>
        </w:trPr>
        <w:tc>
          <w:tcPr>
            <w:tcW w:w="1793" w:type="dxa"/>
            <w:shd w:val="clear" w:color="auto" w:fill="FFFFFF"/>
            <w:vAlign w:val="center"/>
          </w:tcPr>
          <w:p w14:paraId="5D72C55F" w14:textId="77777777" w:rsidR="00887CE1" w:rsidRPr="007673FA" w:rsidRDefault="00887CE1" w:rsidP="009361EC">
            <w:pPr>
              <w:spacing w:after="120"/>
              <w:ind w:right="-993"/>
              <w:jc w:val="left"/>
              <w:rPr>
                <w:rFonts w:ascii="Verdana" w:hAnsi="Verdana" w:cs="Arial"/>
                <w:sz w:val="20"/>
                <w:lang w:val="en-GB"/>
              </w:rPr>
            </w:pPr>
            <w:r>
              <w:rPr>
                <w:rFonts w:ascii="Verdana" w:hAnsi="Verdana" w:cs="Arial"/>
                <w:sz w:val="20"/>
                <w:lang w:val="en-GB"/>
              </w:rPr>
              <w:t>Name</w:t>
            </w:r>
          </w:p>
        </w:tc>
        <w:tc>
          <w:tcPr>
            <w:tcW w:w="2811" w:type="dxa"/>
            <w:shd w:val="clear" w:color="auto" w:fill="FFFFFF"/>
            <w:vAlign w:val="center"/>
          </w:tcPr>
          <w:p w14:paraId="45E3708E" w14:textId="77777777" w:rsidR="009361EC"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 xml:space="preserve">Silesian University </w:t>
            </w:r>
          </w:p>
          <w:p w14:paraId="5D72C560" w14:textId="2A52CF3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of Technology</w:t>
            </w:r>
          </w:p>
        </w:tc>
        <w:tc>
          <w:tcPr>
            <w:tcW w:w="2226" w:type="dxa"/>
            <w:vMerge w:val="restart"/>
            <w:shd w:val="clear" w:color="auto" w:fill="FFFFFF"/>
            <w:vAlign w:val="center"/>
          </w:tcPr>
          <w:p w14:paraId="5D72C561" w14:textId="0AAE9926" w:rsidR="00887CE1" w:rsidRPr="00E02718" w:rsidRDefault="00526FE9" w:rsidP="009361EC">
            <w:pPr>
              <w:spacing w:after="120"/>
              <w:ind w:right="-993"/>
              <w:jc w:val="left"/>
              <w:rPr>
                <w:rFonts w:ascii="Verdana" w:hAnsi="Verdana" w:cs="Arial"/>
                <w:sz w:val="20"/>
                <w:lang w:val="is-IS"/>
              </w:rPr>
            </w:pPr>
            <w:r>
              <w:rPr>
                <w:rFonts w:ascii="Verdana" w:hAnsi="Verdana" w:cs="Arial"/>
                <w:sz w:val="20"/>
                <w:lang w:val="en-GB"/>
              </w:rPr>
              <w:t>Faculty/Department</w:t>
            </w:r>
          </w:p>
        </w:tc>
        <w:tc>
          <w:tcPr>
            <w:tcW w:w="3360" w:type="dxa"/>
            <w:vMerge w:val="restart"/>
            <w:shd w:val="clear" w:color="auto" w:fill="FFFFFF"/>
            <w:vAlign w:val="center"/>
          </w:tcPr>
          <w:p w14:paraId="5D72C562" w14:textId="27DADD72" w:rsidR="00887CE1" w:rsidRPr="007673FA" w:rsidRDefault="00301838" w:rsidP="00301838">
            <w:pPr>
              <w:spacing w:after="120"/>
              <w:ind w:right="173"/>
              <w:rPr>
                <w:rFonts w:ascii="Verdana" w:hAnsi="Verdana" w:cs="Arial"/>
                <w:b/>
                <w:color w:val="002060"/>
                <w:sz w:val="20"/>
                <w:lang w:val="en-GB"/>
              </w:rPr>
            </w:pPr>
            <w:r>
              <w:rPr>
                <w:rFonts w:ascii="Verdana" w:hAnsi="Verdana" w:cs="Arial"/>
                <w:b/>
                <w:color w:val="002060"/>
                <w:sz w:val="20"/>
                <w:lang w:val="en-GB"/>
              </w:rPr>
              <w:t>Faculty of Mechanical Engineering</w:t>
            </w:r>
          </w:p>
        </w:tc>
      </w:tr>
      <w:tr w:rsidR="009361EC" w:rsidRPr="007673FA" w14:paraId="5D72C56A" w14:textId="77777777" w:rsidTr="009361EC">
        <w:trPr>
          <w:trHeight w:val="371"/>
        </w:trPr>
        <w:tc>
          <w:tcPr>
            <w:tcW w:w="1793" w:type="dxa"/>
            <w:shd w:val="clear" w:color="auto" w:fill="FFFFFF"/>
            <w:vAlign w:val="center"/>
          </w:tcPr>
          <w:p w14:paraId="5D72C564" w14:textId="3BB4CB4D" w:rsidR="00887CE1" w:rsidRPr="001264FF" w:rsidRDefault="00887CE1" w:rsidP="009361EC">
            <w:pPr>
              <w:spacing w:after="12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9361EC">
            <w:pPr>
              <w:spacing w:after="12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9361EC">
            <w:pPr>
              <w:spacing w:after="12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11" w:type="dxa"/>
            <w:shd w:val="clear" w:color="auto" w:fill="FFFFFF"/>
            <w:vAlign w:val="center"/>
          </w:tcPr>
          <w:p w14:paraId="5D72C567" w14:textId="7F527F92" w:rsidR="00887CE1" w:rsidRPr="007673FA" w:rsidRDefault="009361EC" w:rsidP="009361EC">
            <w:pPr>
              <w:spacing w:after="120"/>
              <w:ind w:right="-993"/>
              <w:jc w:val="left"/>
              <w:rPr>
                <w:rFonts w:ascii="Verdana" w:hAnsi="Verdana" w:cs="Arial"/>
                <w:b/>
                <w:color w:val="002060"/>
                <w:sz w:val="20"/>
                <w:lang w:val="en-GB"/>
              </w:rPr>
            </w:pPr>
            <w:r>
              <w:rPr>
                <w:rFonts w:ascii="Verdana" w:hAnsi="Verdana" w:cs="Arial"/>
                <w:b/>
                <w:color w:val="002060"/>
                <w:sz w:val="20"/>
                <w:lang w:val="en-GB"/>
              </w:rPr>
              <w:t>PL GLIWICE01</w:t>
            </w:r>
          </w:p>
        </w:tc>
        <w:tc>
          <w:tcPr>
            <w:tcW w:w="2226" w:type="dxa"/>
            <w:vMerge/>
            <w:shd w:val="clear" w:color="auto" w:fill="FFFFFF"/>
            <w:vAlign w:val="center"/>
          </w:tcPr>
          <w:p w14:paraId="5D72C568" w14:textId="77777777" w:rsidR="00887CE1" w:rsidRPr="007673FA" w:rsidRDefault="00887CE1" w:rsidP="009361EC">
            <w:pPr>
              <w:spacing w:after="120"/>
              <w:ind w:right="-993"/>
              <w:jc w:val="left"/>
              <w:rPr>
                <w:rFonts w:ascii="Verdana" w:hAnsi="Verdana" w:cs="Arial"/>
                <w:sz w:val="20"/>
                <w:lang w:val="en-GB"/>
              </w:rPr>
            </w:pPr>
          </w:p>
        </w:tc>
        <w:tc>
          <w:tcPr>
            <w:tcW w:w="3360" w:type="dxa"/>
            <w:vMerge/>
            <w:shd w:val="clear" w:color="auto" w:fill="FFFFFF"/>
            <w:vAlign w:val="center"/>
          </w:tcPr>
          <w:p w14:paraId="5D72C569" w14:textId="77777777" w:rsidR="00887CE1" w:rsidRPr="007673FA" w:rsidRDefault="00887CE1" w:rsidP="009361EC">
            <w:pPr>
              <w:spacing w:after="120"/>
              <w:ind w:right="-993"/>
              <w:jc w:val="center"/>
              <w:rPr>
                <w:rFonts w:ascii="Verdana" w:hAnsi="Verdana" w:cs="Arial"/>
                <w:b/>
                <w:color w:val="002060"/>
                <w:sz w:val="20"/>
                <w:lang w:val="en-GB"/>
              </w:rPr>
            </w:pPr>
          </w:p>
        </w:tc>
      </w:tr>
      <w:tr w:rsidR="009361EC" w:rsidRPr="007673FA" w14:paraId="5D72C56F" w14:textId="77777777" w:rsidTr="009361EC">
        <w:trPr>
          <w:trHeight w:val="559"/>
        </w:trPr>
        <w:tc>
          <w:tcPr>
            <w:tcW w:w="1793" w:type="dxa"/>
            <w:shd w:val="clear" w:color="auto" w:fill="FFFFFF"/>
            <w:vAlign w:val="center"/>
          </w:tcPr>
          <w:p w14:paraId="5D72C56B" w14:textId="77777777" w:rsidR="00377526" w:rsidRPr="007673FA" w:rsidRDefault="00377526" w:rsidP="009361EC">
            <w:pPr>
              <w:spacing w:after="120"/>
              <w:ind w:right="-993"/>
              <w:jc w:val="left"/>
              <w:rPr>
                <w:rFonts w:ascii="Verdana" w:hAnsi="Verdana" w:cs="Arial"/>
                <w:sz w:val="20"/>
                <w:lang w:val="en-GB"/>
              </w:rPr>
            </w:pPr>
            <w:r w:rsidRPr="007673FA">
              <w:rPr>
                <w:rFonts w:ascii="Verdana" w:hAnsi="Verdana" w:cs="Arial"/>
                <w:sz w:val="20"/>
                <w:lang w:val="en-GB"/>
              </w:rPr>
              <w:t>Address</w:t>
            </w:r>
          </w:p>
        </w:tc>
        <w:tc>
          <w:tcPr>
            <w:tcW w:w="2811" w:type="dxa"/>
            <w:shd w:val="clear" w:color="auto" w:fill="FFFFFF"/>
            <w:vAlign w:val="center"/>
          </w:tcPr>
          <w:p w14:paraId="79E1C2F8" w14:textId="77777777" w:rsidR="00377526" w:rsidRPr="009361EC" w:rsidRDefault="009361EC" w:rsidP="009361EC">
            <w:pPr>
              <w:spacing w:after="120"/>
              <w:ind w:right="-993"/>
              <w:jc w:val="left"/>
              <w:rPr>
                <w:rFonts w:ascii="Verdana" w:hAnsi="Verdana" w:cs="Arial"/>
                <w:b/>
                <w:bCs/>
                <w:color w:val="002060"/>
                <w:sz w:val="20"/>
                <w:lang w:val="en-GB"/>
              </w:rPr>
            </w:pPr>
            <w:r w:rsidRPr="009361EC">
              <w:rPr>
                <w:rFonts w:ascii="Verdana" w:hAnsi="Verdana" w:cs="Arial"/>
                <w:b/>
                <w:bCs/>
                <w:color w:val="002060"/>
                <w:sz w:val="20"/>
                <w:lang w:val="en-GB"/>
              </w:rPr>
              <w:t>Akademicka 2a</w:t>
            </w:r>
          </w:p>
          <w:p w14:paraId="5D72C56C" w14:textId="4BC99DDF" w:rsidR="009361EC" w:rsidRPr="007673FA" w:rsidRDefault="009361EC" w:rsidP="009361EC">
            <w:pPr>
              <w:spacing w:after="120"/>
              <w:ind w:right="-993"/>
              <w:jc w:val="left"/>
              <w:rPr>
                <w:rFonts w:ascii="Verdana" w:hAnsi="Verdana" w:cs="Arial"/>
                <w:color w:val="002060"/>
                <w:sz w:val="20"/>
                <w:lang w:val="en-GB"/>
              </w:rPr>
            </w:pPr>
            <w:r w:rsidRPr="009361EC">
              <w:rPr>
                <w:rFonts w:ascii="Verdana" w:hAnsi="Verdana" w:cs="Arial"/>
                <w:b/>
                <w:bCs/>
                <w:color w:val="002060"/>
                <w:sz w:val="20"/>
                <w:lang w:val="en-GB"/>
              </w:rPr>
              <w:t>44-100 Gliwice</w:t>
            </w:r>
          </w:p>
        </w:tc>
        <w:tc>
          <w:tcPr>
            <w:tcW w:w="2226" w:type="dxa"/>
            <w:shd w:val="clear" w:color="auto" w:fill="FFFFFF"/>
            <w:vAlign w:val="center"/>
          </w:tcPr>
          <w:p w14:paraId="5D72C56D" w14:textId="77777777" w:rsidR="00377526" w:rsidRPr="005E466D" w:rsidRDefault="00377526" w:rsidP="009361EC">
            <w:pPr>
              <w:spacing w:after="12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3360" w:type="dxa"/>
            <w:shd w:val="clear" w:color="auto" w:fill="FFFFFF"/>
            <w:vAlign w:val="center"/>
          </w:tcPr>
          <w:p w14:paraId="5D72C56E" w14:textId="44BC56E8" w:rsidR="00377526" w:rsidRPr="007673FA" w:rsidRDefault="009361EC" w:rsidP="009361EC">
            <w:pPr>
              <w:spacing w:after="120"/>
              <w:ind w:right="-993"/>
              <w:jc w:val="left"/>
              <w:rPr>
                <w:rFonts w:ascii="Verdana" w:hAnsi="Verdana" w:cs="Arial"/>
                <w:b/>
                <w:sz w:val="20"/>
                <w:lang w:val="en-GB"/>
              </w:rPr>
            </w:pPr>
            <w:r w:rsidRPr="009361EC">
              <w:rPr>
                <w:rFonts w:ascii="Verdana" w:hAnsi="Verdana" w:cs="Arial"/>
                <w:b/>
                <w:color w:val="244061" w:themeColor="accent1" w:themeShade="80"/>
                <w:sz w:val="20"/>
                <w:lang w:val="en-GB"/>
              </w:rPr>
              <w:t>Poland</w:t>
            </w:r>
          </w:p>
        </w:tc>
      </w:tr>
      <w:tr w:rsidR="009361EC" w:rsidRPr="00E02718" w14:paraId="5D72C574" w14:textId="77777777" w:rsidTr="009361EC">
        <w:tc>
          <w:tcPr>
            <w:tcW w:w="1793" w:type="dxa"/>
            <w:shd w:val="clear" w:color="auto" w:fill="FFFFFF"/>
            <w:vAlign w:val="center"/>
          </w:tcPr>
          <w:p w14:paraId="69FA3B44" w14:textId="77777777" w:rsidR="009361EC" w:rsidRDefault="00377526" w:rsidP="009361EC">
            <w:pPr>
              <w:spacing w:after="0"/>
              <w:ind w:right="-99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4E889CF5" w:rsidR="00377526" w:rsidRPr="007673FA" w:rsidRDefault="00377526" w:rsidP="009361EC">
            <w:pPr>
              <w:spacing w:after="120"/>
              <w:ind w:right="-993"/>
              <w:jc w:val="left"/>
              <w:rPr>
                <w:rFonts w:ascii="Verdana" w:hAnsi="Verdana" w:cs="Arial"/>
                <w:sz w:val="20"/>
                <w:lang w:val="en-GB"/>
              </w:rPr>
            </w:pPr>
            <w:r>
              <w:rPr>
                <w:rFonts w:ascii="Verdana" w:hAnsi="Verdana" w:cs="Arial"/>
                <w:sz w:val="20"/>
                <w:lang w:val="en-GB"/>
              </w:rPr>
              <w:t>position</w:t>
            </w:r>
          </w:p>
        </w:tc>
        <w:tc>
          <w:tcPr>
            <w:tcW w:w="2811" w:type="dxa"/>
            <w:shd w:val="clear" w:color="auto" w:fill="FFFFFF"/>
            <w:vAlign w:val="center"/>
          </w:tcPr>
          <w:p w14:paraId="77A825C4" w14:textId="77777777" w:rsidR="00AC6C14" w:rsidRDefault="00AC6C14" w:rsidP="00AC6C14">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Prof. Wojciech Sitek</w:t>
            </w:r>
          </w:p>
          <w:p w14:paraId="5D72C571" w14:textId="08BDCA91" w:rsidR="009361EC" w:rsidRPr="007673FA" w:rsidRDefault="00AC6C14" w:rsidP="00AC6C14">
            <w:pPr>
              <w:spacing w:after="12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6" w:type="dxa"/>
            <w:shd w:val="clear" w:color="auto" w:fill="FFFFFF"/>
            <w:vAlign w:val="center"/>
          </w:tcPr>
          <w:p w14:paraId="5D72C572" w14:textId="77777777" w:rsidR="00377526" w:rsidRPr="00E02718" w:rsidRDefault="00377526" w:rsidP="009361EC">
            <w:pPr>
              <w:spacing w:after="12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360" w:type="dxa"/>
            <w:shd w:val="clear" w:color="auto" w:fill="FFFFFF"/>
            <w:vAlign w:val="center"/>
          </w:tcPr>
          <w:p w14:paraId="56243C3F" w14:textId="77777777" w:rsidR="00AC6C14" w:rsidRDefault="00AC6C14" w:rsidP="00AC6C14">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+48 32 2372410</w:t>
            </w:r>
          </w:p>
          <w:p w14:paraId="5D72C573" w14:textId="47281993" w:rsidR="009361EC" w:rsidRPr="00E02718" w:rsidRDefault="00AC6C14" w:rsidP="00AC6C14">
            <w:pPr>
              <w:spacing w:after="120"/>
              <w:ind w:right="-993"/>
              <w:jc w:val="left"/>
              <w:rPr>
                <w:rFonts w:ascii="Verdana" w:hAnsi="Verdana" w:cs="Arial"/>
                <w:b/>
                <w:color w:val="002060"/>
                <w:sz w:val="20"/>
                <w:lang w:val="fr-BE"/>
              </w:rPr>
            </w:pPr>
            <w:r>
              <w:rPr>
                <w:rFonts w:ascii="Verdana" w:hAnsi="Verdana" w:cs="Arial"/>
                <w:b/>
                <w:color w:val="002060"/>
                <w:sz w:val="20"/>
                <w:lang w:val="fr-BE"/>
              </w:rPr>
              <w:t>wojciech.sitek@polsl.pl</w:t>
            </w:r>
            <w:bookmarkStart w:id="0" w:name="_GoBack"/>
            <w:bookmarkEnd w:id="0"/>
          </w:p>
        </w:tc>
      </w:tr>
      <w:tr w:rsidR="009361EC" w:rsidRPr="00E02718" w14:paraId="149BBDA4" w14:textId="77777777" w:rsidTr="009361EC">
        <w:tc>
          <w:tcPr>
            <w:tcW w:w="1793" w:type="dxa"/>
            <w:shd w:val="clear" w:color="auto" w:fill="FFFFFF"/>
            <w:vAlign w:val="center"/>
          </w:tcPr>
          <w:p w14:paraId="55B520D2" w14:textId="77777777" w:rsidR="009361EC" w:rsidRPr="007673FA" w:rsidRDefault="009361EC" w:rsidP="009361EC">
            <w:pPr>
              <w:spacing w:after="0"/>
              <w:ind w:right="-992"/>
              <w:jc w:val="left"/>
              <w:rPr>
                <w:rFonts w:ascii="Verdana" w:hAnsi="Verdana" w:cs="Arial"/>
                <w:sz w:val="20"/>
                <w:lang w:val="en-GB"/>
              </w:rPr>
            </w:pPr>
          </w:p>
        </w:tc>
        <w:tc>
          <w:tcPr>
            <w:tcW w:w="2811" w:type="dxa"/>
            <w:shd w:val="clear" w:color="auto" w:fill="FFFFFF"/>
            <w:vAlign w:val="center"/>
          </w:tcPr>
          <w:p w14:paraId="20B90397" w14:textId="77777777" w:rsidR="009361EC" w:rsidRPr="009361EC" w:rsidRDefault="009361EC" w:rsidP="009361EC">
            <w:pPr>
              <w:spacing w:before="60" w:after="120"/>
              <w:ind w:right="-992"/>
              <w:jc w:val="left"/>
              <w:rPr>
                <w:rFonts w:ascii="Verdana" w:hAnsi="Verdana" w:cs="Arial"/>
                <w:b/>
                <w:bCs/>
                <w:color w:val="002060"/>
                <w:sz w:val="20"/>
                <w:lang w:val="en-GB"/>
              </w:rPr>
            </w:pPr>
          </w:p>
        </w:tc>
        <w:tc>
          <w:tcPr>
            <w:tcW w:w="2226" w:type="dxa"/>
            <w:shd w:val="clear" w:color="auto" w:fill="FFFFFF"/>
            <w:vAlign w:val="center"/>
          </w:tcPr>
          <w:p w14:paraId="7AC88B0E" w14:textId="77777777" w:rsidR="009361EC" w:rsidRPr="009361EC" w:rsidRDefault="009361EC" w:rsidP="009361EC">
            <w:pPr>
              <w:spacing w:after="0"/>
              <w:ind w:right="-992"/>
              <w:jc w:val="left"/>
              <w:rPr>
                <w:rFonts w:ascii="Verdana" w:hAnsi="Verdana" w:cs="Arial"/>
                <w:sz w:val="20"/>
                <w:lang w:val="en-GB"/>
              </w:rPr>
            </w:pPr>
            <w:r w:rsidRPr="009361EC">
              <w:rPr>
                <w:rFonts w:ascii="Verdana" w:hAnsi="Verdana" w:cs="Arial"/>
                <w:sz w:val="20"/>
                <w:lang w:val="en-GB"/>
              </w:rPr>
              <w:t xml:space="preserve">Size of enterprise </w:t>
            </w:r>
          </w:p>
          <w:p w14:paraId="74CB6F86" w14:textId="7A8B9FB4" w:rsidR="009361EC" w:rsidRPr="00E02718" w:rsidRDefault="009361EC" w:rsidP="009361EC">
            <w:pPr>
              <w:spacing w:after="120"/>
              <w:ind w:right="-993"/>
              <w:jc w:val="left"/>
              <w:rPr>
                <w:rFonts w:ascii="Verdana" w:hAnsi="Verdana" w:cs="Arial"/>
                <w:sz w:val="20"/>
                <w:lang w:val="fr-BE"/>
              </w:rPr>
            </w:pPr>
            <w:r w:rsidRPr="009361EC">
              <w:rPr>
                <w:rFonts w:ascii="Verdana" w:hAnsi="Verdana" w:cs="Arial"/>
                <w:sz w:val="20"/>
                <w:lang w:val="en-GB"/>
              </w:rPr>
              <w:t>(if applicable)</w:t>
            </w:r>
            <w:r w:rsidRPr="009361EC">
              <w:rPr>
                <w:rFonts w:ascii="Verdana" w:hAnsi="Verdana" w:cs="Arial"/>
                <w:sz w:val="20"/>
                <w:lang w:val="en-GB"/>
              </w:rPr>
              <w:tab/>
            </w:r>
          </w:p>
        </w:tc>
        <w:tc>
          <w:tcPr>
            <w:tcW w:w="3360" w:type="dxa"/>
            <w:shd w:val="clear" w:color="auto" w:fill="FFFFFF"/>
            <w:vAlign w:val="center"/>
          </w:tcPr>
          <w:p w14:paraId="09E8C51B" w14:textId="77777777" w:rsidR="009361EC" w:rsidRPr="009361EC" w:rsidRDefault="009361EC" w:rsidP="009361EC">
            <w:pPr>
              <w:spacing w:after="0"/>
              <w:ind w:right="-992"/>
              <w:jc w:val="left"/>
              <w:rPr>
                <w:rFonts w:ascii="Segoe UI Symbol" w:hAnsi="Segoe UI Symbol" w:cs="Segoe UI Symbol"/>
                <w:sz w:val="20"/>
                <w:lang w:val="en-GB"/>
              </w:rPr>
            </w:pPr>
            <w:r w:rsidRPr="009361EC">
              <w:rPr>
                <w:rFonts w:ascii="Verdana" w:hAnsi="Verdana" w:cs="Arial"/>
                <w:sz w:val="20"/>
                <w:lang w:val="en-GB"/>
              </w:rPr>
              <w:tab/>
            </w:r>
            <w:r w:rsidRPr="009361EC">
              <w:rPr>
                <w:rFonts w:ascii="Verdana" w:hAnsi="Verdana" w:cs="Arial"/>
                <w:sz w:val="20"/>
                <w:lang w:val="en-GB"/>
              </w:rPr>
              <w:tab/>
            </w:r>
          </w:p>
          <w:p w14:paraId="4CB50825" w14:textId="31C6D4CC" w:rsidR="009361EC" w:rsidRDefault="009361EC" w:rsidP="009361EC">
            <w:pPr>
              <w:spacing w:after="120"/>
              <w:ind w:right="-993"/>
              <w:jc w:val="left"/>
              <w:rPr>
                <w:rFonts w:ascii="Segoe UI Symbol" w:hAnsi="Segoe UI Symbol" w:cs="Segoe UI Symbol"/>
                <w:sz w:val="20"/>
                <w:lang w:val="en-GB"/>
              </w:rPr>
            </w:pPr>
            <w:r w:rsidRPr="009361EC">
              <w:rPr>
                <w:rFonts w:ascii="Segoe UI Symbol" w:hAnsi="Segoe UI Symbol" w:cs="Segoe UI Symbol"/>
                <w:sz w:val="20"/>
                <w:lang w:val="en-GB"/>
              </w:rPr>
              <w:t>☐</w:t>
            </w:r>
            <w:r>
              <w:rPr>
                <w:rFonts w:ascii="Segoe UI Symbol" w:hAnsi="Segoe UI Symbol" w:cs="Segoe UI Symbol"/>
                <w:sz w:val="20"/>
                <w:lang w:val="en-GB"/>
              </w:rPr>
              <w:t xml:space="preserve">&lt; </w:t>
            </w:r>
            <w:r w:rsidRPr="009361EC">
              <w:rPr>
                <w:rFonts w:ascii="Segoe UI Symbol" w:hAnsi="Segoe UI Symbol" w:cs="Segoe UI Symbol"/>
                <w:sz w:val="20"/>
                <w:lang w:val="en-GB"/>
              </w:rPr>
              <w:t xml:space="preserve">250 employees </w:t>
            </w:r>
          </w:p>
          <w:p w14:paraId="3B82664F" w14:textId="230688A6" w:rsidR="009361EC" w:rsidRDefault="00873B0A" w:rsidP="009361EC">
            <w:pPr>
              <w:spacing w:after="120"/>
              <w:ind w:right="-993"/>
              <w:jc w:val="left"/>
              <w:rPr>
                <w:rFonts w:ascii="Verdana" w:hAnsi="Verdana" w:cs="Arial"/>
                <w:b/>
                <w:color w:val="002060"/>
                <w:sz w:val="20"/>
                <w:lang w:val="fr-BE"/>
              </w:rPr>
            </w:pPr>
            <w:sdt>
              <w:sdtPr>
                <w:rPr>
                  <w:rFonts w:ascii="Verdana" w:hAnsi="Verdana" w:cs="Arial"/>
                  <w:sz w:val="18"/>
                  <w:szCs w:val="18"/>
                  <w:lang w:val="en-GB"/>
                </w:rPr>
                <w:id w:val="-1483542654"/>
                <w14:checkbox>
                  <w14:checked w14:val="1"/>
                  <w14:checkedState w14:val="2612" w14:font="MS Gothic"/>
                  <w14:uncheckedState w14:val="2610" w14:font="MS Gothic"/>
                </w14:checkbox>
              </w:sdtPr>
              <w:sdtEndPr/>
              <w:sdtContent>
                <w:r w:rsidR="009361EC" w:rsidRPr="009361EC">
                  <w:rPr>
                    <w:rFonts w:ascii="MS Gothic" w:eastAsia="MS Gothic" w:hAnsi="MS Gothic" w:cs="Arial" w:hint="eastAsia"/>
                    <w:sz w:val="18"/>
                    <w:szCs w:val="18"/>
                    <w:lang w:val="en-GB"/>
                  </w:rPr>
                  <w:t>☒</w:t>
                </w:r>
              </w:sdtContent>
            </w:sdt>
            <w:r w:rsidR="009361EC" w:rsidRPr="009361EC">
              <w:rPr>
                <w:rFonts w:ascii="Verdana" w:hAnsi="Verdana" w:cs="Arial"/>
                <w:sz w:val="18"/>
                <w:szCs w:val="18"/>
                <w:lang w:val="en-GB"/>
              </w:rPr>
              <w:t>&gt;250 employees</w:t>
            </w:r>
            <w:r w:rsidR="009361EC" w:rsidRPr="009361EC">
              <w:rPr>
                <w:rFonts w:ascii="Verdana" w:hAnsi="Verdana" w:cs="Arial"/>
                <w:b/>
                <w:color w:val="002060"/>
                <w:sz w:val="22"/>
                <w:szCs w:val="22"/>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427"/>
      </w:tblGrid>
      <w:tr w:rsidR="00D97FE7" w:rsidRPr="00D97FE7" w14:paraId="5D72C57C" w14:textId="77777777" w:rsidTr="009361EC">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96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9361EC">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42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9361EC">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42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9361EC">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42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bl>
    <w:p w14:paraId="5D72C597" w14:textId="77777777" w:rsidR="00967A21" w:rsidRDefault="00967A21" w:rsidP="009361EC">
      <w:pPr>
        <w:pStyle w:val="Nagwek4"/>
        <w:keepNext w:val="0"/>
        <w:numPr>
          <w:ilvl w:val="0"/>
          <w:numId w:val="0"/>
        </w:numPr>
        <w:spacing w:before="240"/>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0"/>
      </w:tblGrid>
      <w:tr w:rsidR="00377526" w:rsidRPr="00D263F9" w14:paraId="5D72C59E" w14:textId="77777777" w:rsidTr="009361EC">
        <w:trPr>
          <w:jc w:val="center"/>
        </w:trPr>
        <w:tc>
          <w:tcPr>
            <w:tcW w:w="9480"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9361EC">
        <w:trPr>
          <w:jc w:val="center"/>
        </w:trPr>
        <w:tc>
          <w:tcPr>
            <w:tcW w:w="9480" w:type="dxa"/>
            <w:shd w:val="clear" w:color="auto" w:fill="FFFFFF"/>
          </w:tcPr>
          <w:p w14:paraId="65C083EB" w14:textId="77777777" w:rsidR="009361EC"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4B8D84FB" w14:textId="4B5DBA4A"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9361EC">
        <w:trPr>
          <w:jc w:val="center"/>
        </w:trPr>
        <w:tc>
          <w:tcPr>
            <w:tcW w:w="9480"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9361EC">
        <w:trPr>
          <w:jc w:val="center"/>
        </w:trPr>
        <w:tc>
          <w:tcPr>
            <w:tcW w:w="9480"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9361EC">
        <w:trPr>
          <w:jc w:val="center"/>
        </w:trPr>
        <w:tc>
          <w:tcPr>
            <w:tcW w:w="9480"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6DA6389C"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1CD6BCEC" w14:textId="77777777" w:rsidR="006B4D1D" w:rsidRPr="004A4118" w:rsidRDefault="006B4D1D" w:rsidP="004A4118">
      <w:pPr>
        <w:autoSpaceDE w:val="0"/>
        <w:autoSpaceDN w:val="0"/>
        <w:adjustRightInd w:val="0"/>
        <w:spacing w:after="120"/>
        <w:rPr>
          <w:rFonts w:ascii="Verdana" w:hAnsi="Verdana" w:cs="Calibri"/>
          <w:sz w:val="16"/>
          <w:szCs w:val="16"/>
          <w:lang w:val="en-GB"/>
        </w:rPr>
      </w:pPr>
    </w:p>
    <w:tbl>
      <w:tblPr>
        <w:tblW w:w="100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043"/>
      </w:tblGrid>
      <w:tr w:rsidR="00F550D9" w:rsidRPr="009361EC" w14:paraId="73D4E336" w14:textId="77777777" w:rsidTr="006B4D1D">
        <w:trPr>
          <w:jc w:val="center"/>
        </w:trPr>
        <w:tc>
          <w:tcPr>
            <w:tcW w:w="10043" w:type="dxa"/>
            <w:shd w:val="clear" w:color="auto" w:fill="FFFFFF"/>
            <w:vAlign w:val="center"/>
          </w:tcPr>
          <w:p w14:paraId="6CB8F53D" w14:textId="6587D4D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The staff member</w:t>
            </w:r>
          </w:p>
          <w:p w14:paraId="0EA516C1" w14:textId="77777777" w:rsidR="00F550D9" w:rsidRPr="009361EC" w:rsidRDefault="00F550D9" w:rsidP="00772741">
            <w:pPr>
              <w:tabs>
                <w:tab w:val="left" w:pos="6165"/>
              </w:tabs>
              <w:spacing w:after="120"/>
              <w:rPr>
                <w:rFonts w:ascii="Verdana" w:hAnsi="Verdana" w:cs="Calibri"/>
                <w:bCs/>
                <w:sz w:val="20"/>
                <w:lang w:val="en-GB"/>
              </w:rPr>
            </w:pPr>
            <w:r w:rsidRPr="009361EC">
              <w:rPr>
                <w:rFonts w:ascii="Verdana" w:hAnsi="Verdana" w:cs="Calibri"/>
                <w:bCs/>
                <w:sz w:val="20"/>
                <w:lang w:val="en-GB"/>
              </w:rPr>
              <w:t>Name:</w:t>
            </w:r>
          </w:p>
          <w:p w14:paraId="6E66ABAC" w14:textId="77777777" w:rsidR="00F550D9" w:rsidRPr="009361EC" w:rsidRDefault="00F550D9" w:rsidP="00772741">
            <w:pPr>
              <w:tabs>
                <w:tab w:val="left" w:pos="6165"/>
              </w:tabs>
              <w:spacing w:after="120"/>
              <w:rPr>
                <w:rFonts w:ascii="Verdana" w:hAnsi="Verdana" w:cs="Calibri"/>
                <w:bCs/>
                <w:color w:val="002060"/>
                <w:sz w:val="20"/>
                <w:lang w:val="en-GB"/>
              </w:rPr>
            </w:pPr>
            <w:r w:rsidRPr="009361EC">
              <w:rPr>
                <w:rFonts w:ascii="Verdana" w:hAnsi="Verdana" w:cs="Calibri"/>
                <w:bCs/>
                <w:sz w:val="20"/>
                <w:lang w:val="en-GB"/>
              </w:rPr>
              <w:t>Signature:</w:t>
            </w:r>
            <w:r w:rsidRPr="009361EC">
              <w:rPr>
                <w:rStyle w:val="Odwoanieprzypisudolnego"/>
                <w:rFonts w:ascii="Verdana" w:hAnsi="Verdana" w:cs="Calibri"/>
                <w:bCs/>
                <w:sz w:val="20"/>
                <w:lang w:val="en-GB"/>
              </w:rPr>
              <w:t xml:space="preserve"> </w:t>
            </w:r>
            <w:r w:rsidRPr="009361EC">
              <w:rPr>
                <w:rFonts w:ascii="Verdana" w:hAnsi="Verdana" w:cs="Calibri"/>
                <w:bCs/>
                <w:sz w:val="20"/>
                <w:lang w:val="en-GB"/>
              </w:rPr>
              <w:tab/>
              <w:t>Date:</w:t>
            </w:r>
            <w:r w:rsidRPr="009361EC">
              <w:rPr>
                <w:rFonts w:ascii="Verdana" w:hAnsi="Verdana" w:cs="Calibri"/>
                <w:bCs/>
                <w:sz w:val="20"/>
                <w:lang w:val="en-GB"/>
              </w:rPr>
              <w:tab/>
            </w:r>
          </w:p>
        </w:tc>
      </w:tr>
    </w:tbl>
    <w:p w14:paraId="491D86E0" w14:textId="77777777" w:rsidR="00F550D9" w:rsidRPr="009361EC" w:rsidRDefault="00F550D9" w:rsidP="00F550D9">
      <w:pPr>
        <w:spacing w:after="0"/>
        <w:rPr>
          <w:rFonts w:ascii="Verdana" w:hAnsi="Verdana" w:cs="Calibri"/>
          <w:bCs/>
          <w:sz w:val="16"/>
          <w:szCs w:val="16"/>
          <w:lang w:val="en-GB"/>
        </w:rPr>
      </w:pPr>
    </w:p>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00"/>
      </w:tblGrid>
      <w:tr w:rsidR="00F550D9" w:rsidRPr="009361EC" w14:paraId="6DDF893B" w14:textId="77777777" w:rsidTr="006B4D1D">
        <w:trPr>
          <w:jc w:val="center"/>
        </w:trPr>
        <w:tc>
          <w:tcPr>
            <w:tcW w:w="10000" w:type="dxa"/>
            <w:shd w:val="clear" w:color="auto" w:fill="FFFFFF"/>
            <w:vAlign w:val="center"/>
          </w:tcPr>
          <w:p w14:paraId="0CCC2DBF" w14:textId="0F53B564"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sending institution</w:t>
            </w:r>
            <w:r w:rsidR="00842285" w:rsidRPr="009361EC">
              <w:rPr>
                <w:rFonts w:ascii="Verdana" w:hAnsi="Verdana" w:cs="Calibri"/>
                <w:bCs/>
                <w:sz w:val="20"/>
                <w:lang w:val="en-GB"/>
              </w:rPr>
              <w:t xml:space="preserve"> </w:t>
            </w:r>
          </w:p>
          <w:p w14:paraId="1003C138" w14:textId="083FA5E1" w:rsidR="00F550D9" w:rsidRPr="009361EC" w:rsidRDefault="00F550D9" w:rsidP="00772741">
            <w:pPr>
              <w:tabs>
                <w:tab w:val="left" w:pos="3348"/>
                <w:tab w:val="left" w:pos="6183"/>
                <w:tab w:val="left" w:pos="6892"/>
              </w:tabs>
              <w:spacing w:after="120"/>
              <w:rPr>
                <w:rFonts w:ascii="Verdana" w:hAnsi="Verdana" w:cs="Calibri"/>
                <w:bCs/>
                <w:sz w:val="20"/>
                <w:lang w:val="en-GB"/>
              </w:rPr>
            </w:pPr>
            <w:r w:rsidRPr="009361EC">
              <w:rPr>
                <w:rFonts w:ascii="Verdana" w:hAnsi="Verdana" w:cs="Calibri"/>
                <w:bCs/>
                <w:sz w:val="20"/>
                <w:lang w:val="en-GB"/>
              </w:rPr>
              <w:t>Name of the responsible person:</w:t>
            </w:r>
            <w:r w:rsidR="00301838">
              <w:rPr>
                <w:rFonts w:ascii="Verdana" w:hAnsi="Verdana" w:cs="Calibri"/>
                <w:bCs/>
                <w:sz w:val="20"/>
                <w:lang w:val="en-GB"/>
              </w:rPr>
              <w:t xml:space="preserve"> </w:t>
            </w:r>
            <w:r w:rsidR="00301838">
              <w:rPr>
                <w:rFonts w:ascii="Verdana" w:hAnsi="Verdana" w:cs="Calibri"/>
                <w:sz w:val="20"/>
                <w:lang w:val="en-GB"/>
              </w:rPr>
              <w:t>prof. Wojciech Sitek</w:t>
            </w:r>
          </w:p>
          <w:p w14:paraId="7B184A19" w14:textId="77777777" w:rsidR="00F550D9" w:rsidRPr="009361EC" w:rsidRDefault="00F550D9" w:rsidP="00772741">
            <w:pPr>
              <w:tabs>
                <w:tab w:val="left" w:pos="3348"/>
                <w:tab w:val="left" w:pos="6183"/>
                <w:tab w:val="left" w:pos="6892"/>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 xml:space="preserve">Date: </w:t>
            </w:r>
            <w:r w:rsidRPr="009361EC">
              <w:rPr>
                <w:rFonts w:ascii="Verdana" w:hAnsi="Verdana" w:cs="Calibri"/>
                <w:bCs/>
                <w:sz w:val="20"/>
                <w:lang w:val="en-GB"/>
              </w:rPr>
              <w:tab/>
            </w:r>
          </w:p>
        </w:tc>
      </w:tr>
    </w:tbl>
    <w:p w14:paraId="33A088B5" w14:textId="77777777" w:rsidR="00F550D9" w:rsidRPr="009361EC" w:rsidRDefault="00F550D9" w:rsidP="00F550D9">
      <w:pPr>
        <w:spacing w:after="0"/>
        <w:rPr>
          <w:rFonts w:ascii="Verdana" w:hAnsi="Verdana" w:cs="Calibri"/>
          <w:bCs/>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3"/>
      </w:tblGrid>
      <w:tr w:rsidR="00F550D9" w:rsidRPr="009361EC" w14:paraId="33864CD3" w14:textId="77777777" w:rsidTr="006B4D1D">
        <w:trPr>
          <w:jc w:val="center"/>
        </w:trPr>
        <w:tc>
          <w:tcPr>
            <w:tcW w:w="9923" w:type="dxa"/>
            <w:shd w:val="clear" w:color="auto" w:fill="FFFFFF"/>
          </w:tcPr>
          <w:p w14:paraId="30A94D5D" w14:textId="04FBF952" w:rsidR="00F550D9" w:rsidRPr="009361EC" w:rsidRDefault="00F550D9" w:rsidP="00772741">
            <w:pPr>
              <w:spacing w:before="120" w:after="120"/>
              <w:rPr>
                <w:rFonts w:ascii="Verdana" w:hAnsi="Verdana" w:cs="Calibri"/>
                <w:bCs/>
                <w:sz w:val="20"/>
                <w:lang w:val="en-GB"/>
              </w:rPr>
            </w:pPr>
            <w:r w:rsidRPr="009361EC">
              <w:rPr>
                <w:rFonts w:ascii="Verdana" w:hAnsi="Verdana" w:cs="Calibri"/>
                <w:bCs/>
                <w:sz w:val="20"/>
                <w:lang w:val="en-GB"/>
              </w:rPr>
              <w:t>The receiving institution</w:t>
            </w:r>
            <w:r w:rsidR="004112B5" w:rsidRPr="009361EC">
              <w:rPr>
                <w:rFonts w:ascii="Verdana" w:hAnsi="Verdana" w:cs="Calibri"/>
                <w:bCs/>
                <w:sz w:val="20"/>
                <w:lang w:val="en-GB"/>
              </w:rPr>
              <w:t>/enterprise</w:t>
            </w:r>
          </w:p>
          <w:p w14:paraId="6A09B8CE" w14:textId="77777777" w:rsidR="00F550D9" w:rsidRPr="009361EC" w:rsidRDefault="00F550D9" w:rsidP="00772741">
            <w:pPr>
              <w:tabs>
                <w:tab w:val="left" w:pos="3312"/>
                <w:tab w:val="left" w:pos="6147"/>
                <w:tab w:val="left" w:pos="6856"/>
              </w:tabs>
              <w:spacing w:after="120"/>
              <w:rPr>
                <w:rFonts w:ascii="Verdana" w:hAnsi="Verdana" w:cs="Calibri"/>
                <w:bCs/>
                <w:sz w:val="20"/>
                <w:lang w:val="en-GB"/>
              </w:rPr>
            </w:pPr>
            <w:r w:rsidRPr="009361EC">
              <w:rPr>
                <w:rFonts w:ascii="Verdana" w:hAnsi="Verdana" w:cs="Calibri"/>
                <w:bCs/>
                <w:sz w:val="20"/>
                <w:lang w:val="en-GB"/>
              </w:rPr>
              <w:t>Name of the responsible person:</w:t>
            </w:r>
          </w:p>
          <w:p w14:paraId="1203B6BE" w14:textId="77777777" w:rsidR="00F550D9" w:rsidRPr="009361EC" w:rsidRDefault="00F550D9" w:rsidP="00772741">
            <w:pPr>
              <w:tabs>
                <w:tab w:val="left" w:pos="3312"/>
                <w:tab w:val="left" w:pos="6147"/>
                <w:tab w:val="left" w:pos="6856"/>
              </w:tabs>
              <w:spacing w:after="120"/>
              <w:rPr>
                <w:rFonts w:ascii="Verdana" w:hAnsi="Verdana" w:cs="Calibri"/>
                <w:bCs/>
                <w:color w:val="002060"/>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t>Date:</w:t>
            </w:r>
            <w:r w:rsidRPr="009361EC">
              <w:rPr>
                <w:rFonts w:ascii="Verdana" w:hAnsi="Verdana" w:cs="Calibri"/>
                <w:bCs/>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361EC">
      <w:headerReference w:type="default" r:id="rId14"/>
      <w:footerReference w:type="default" r:id="rId15"/>
      <w:headerReference w:type="first" r:id="rId16"/>
      <w:footerReference w:type="first" r:id="rId17"/>
      <w:endnotePr>
        <w:numFmt w:val="decimal"/>
      </w:endnotePr>
      <w:pgSz w:w="11907" w:h="16839" w:code="9"/>
      <w:pgMar w:top="851" w:right="708" w:bottom="142" w:left="99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2483" w14:textId="77777777" w:rsidR="00873B0A" w:rsidRDefault="00873B0A">
      <w:r>
        <w:separator/>
      </w:r>
    </w:p>
  </w:endnote>
  <w:endnote w:type="continuationSeparator" w:id="0">
    <w:p w14:paraId="1900B28E" w14:textId="77777777" w:rsidR="00873B0A" w:rsidRDefault="00873B0A">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4DE23BA" w:rsidR="009F32D0" w:rsidRDefault="009F32D0">
        <w:pPr>
          <w:pStyle w:val="Stopka"/>
          <w:jc w:val="center"/>
        </w:pPr>
        <w:r>
          <w:fldChar w:fldCharType="begin"/>
        </w:r>
        <w:r>
          <w:instrText xml:space="preserve"> PAGE   \* MERGEFORMAT </w:instrText>
        </w:r>
        <w:r>
          <w:fldChar w:fldCharType="separate"/>
        </w:r>
        <w:r w:rsidR="00AC6C14">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EF71" w14:textId="77777777" w:rsidR="00873B0A" w:rsidRDefault="00873B0A">
      <w:r>
        <w:separator/>
      </w:r>
    </w:p>
  </w:footnote>
  <w:footnote w:type="continuationSeparator" w:id="0">
    <w:p w14:paraId="67784A5A" w14:textId="77777777" w:rsidR="00873B0A" w:rsidRDefault="00873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D174806" w:rsidR="00E01AAA" w:rsidRPr="00AD66BB" w:rsidRDefault="009361E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65A30992" wp14:editId="7A8AC177">
                <wp:simplePos x="0" y="0"/>
                <wp:positionH relativeFrom="column">
                  <wp:posOffset>-20955</wp:posOffset>
                </wp:positionH>
                <wp:positionV relativeFrom="paragraph">
                  <wp:posOffset>-80010</wp:posOffset>
                </wp:positionV>
                <wp:extent cx="1775460" cy="38227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775460" cy="38227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2132D8E3" w:rsidR="00506408" w:rsidRPr="00495B18" w:rsidRDefault="009361EC"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05AD94E8">
              <wp:simplePos x="0" y="0"/>
              <wp:positionH relativeFrom="column">
                <wp:posOffset>5103495</wp:posOffset>
              </wp:positionH>
              <wp:positionV relativeFrom="paragraph">
                <wp:posOffset>-562610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401.85pt;margin-top:-44.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361E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3A33"/>
    <w:rsid w:val="000D4146"/>
    <w:rsid w:val="000D5252"/>
    <w:rsid w:val="000D6320"/>
    <w:rsid w:val="000E004C"/>
    <w:rsid w:val="000E3662"/>
    <w:rsid w:val="000E65EB"/>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838"/>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4D1D"/>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3B0A"/>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1EC"/>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C6C14"/>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934D2A60-AA51-4BED-A9E5-7A3551BC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3</Pages>
  <Words>423</Words>
  <Characters>2542</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Monika Suchy</cp:lastModifiedBy>
  <cp:revision>5</cp:revision>
  <cp:lastPrinted>2013-11-06T08:46:00Z</cp:lastPrinted>
  <dcterms:created xsi:type="dcterms:W3CDTF">2021-10-05T11:20:00Z</dcterms:created>
  <dcterms:modified xsi:type="dcterms:W3CDTF">2023-04-27T10:10:00Z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