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(trzy linie odstępu)</w:t>
      </w:r>
    </w:p>
    <w:p w:rsidR="007B3052" w:rsidRDefault="007B3052" w:rsidP="007B3052">
      <w:pPr>
        <w:jc w:val="center"/>
        <w:rPr>
          <w:color w:val="0000FF"/>
          <w:sz w:val="24"/>
          <w:lang w:val="pl-PL"/>
        </w:rPr>
      </w:pPr>
    </w:p>
    <w:p w:rsidR="002525F1" w:rsidRDefault="007B3052" w:rsidP="007B3052">
      <w:pPr>
        <w:rPr>
          <w:sz w:val="24"/>
          <w:lang w:val="pl-PL"/>
        </w:rPr>
      </w:pPr>
      <w:r>
        <w:rPr>
          <w:b/>
          <w:sz w:val="24"/>
          <w:lang w:val="pl-PL"/>
        </w:rPr>
        <w:t>Jan KOWAL</w:t>
      </w:r>
    </w:p>
    <w:p w:rsidR="002525F1" w:rsidRDefault="002525F1" w:rsidP="007B3052">
      <w:pPr>
        <w:rPr>
          <w:sz w:val="24"/>
          <w:lang w:val="pl-PL"/>
        </w:rPr>
      </w:pPr>
      <w:r>
        <w:rPr>
          <w:sz w:val="24"/>
          <w:lang w:val="pl-PL"/>
        </w:rPr>
        <w:t>Studium Języków Obcych</w:t>
      </w:r>
    </w:p>
    <w:p w:rsidR="007B3052" w:rsidRDefault="007B3052" w:rsidP="007B3052">
      <w:pPr>
        <w:rPr>
          <w:sz w:val="24"/>
          <w:lang w:val="pl-PL"/>
        </w:rPr>
      </w:pPr>
      <w:r>
        <w:rPr>
          <w:sz w:val="24"/>
          <w:lang w:val="pl-PL"/>
        </w:rPr>
        <w:t>Politechnika Śląska, Gliwice</w:t>
      </w: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(trzy linie odstępu)</w:t>
      </w:r>
    </w:p>
    <w:p w:rsidR="007B3052" w:rsidRDefault="007B3052" w:rsidP="007B3052">
      <w:pPr>
        <w:jc w:val="center"/>
        <w:rPr>
          <w:color w:val="0000FF"/>
          <w:lang w:val="pl-PL"/>
        </w:rPr>
      </w:pPr>
    </w:p>
    <w:p w:rsidR="007B3052" w:rsidRDefault="007B3052" w:rsidP="007B3052">
      <w:pPr>
        <w:tabs>
          <w:tab w:val="left" w:pos="3261"/>
          <w:tab w:val="right" w:pos="9073"/>
        </w:tabs>
        <w:ind w:right="-8"/>
        <w:jc w:val="both"/>
        <w:rPr>
          <w:i/>
          <w:color w:val="FF0000"/>
          <w:sz w:val="24"/>
          <w:lang w:val="pl-PL"/>
        </w:rPr>
      </w:pPr>
      <w:r>
        <w:rPr>
          <w:b/>
          <w:sz w:val="28"/>
          <w:lang w:val="pl-PL"/>
        </w:rPr>
        <w:t xml:space="preserve">TYTUŁ REFERATU </w:t>
      </w:r>
      <w:r>
        <w:rPr>
          <w:b/>
          <w:sz w:val="28"/>
          <w:lang w:val="pl-PL"/>
        </w:rPr>
        <w:tab/>
      </w:r>
      <w:r>
        <w:rPr>
          <w:i/>
          <w:color w:val="FF0000"/>
          <w:sz w:val="24"/>
          <w:lang w:val="pl-PL"/>
        </w:rPr>
        <w:t>(</w:t>
      </w:r>
      <w:smartTag w:uri="urn:schemas-microsoft-com:office:smarttags" w:element="metricconverter">
        <w:smartTagPr>
          <w:attr w:name="ProductID" w:val="14 pt"/>
        </w:smartTagPr>
        <w:r>
          <w:rPr>
            <w:i/>
            <w:color w:val="FF0000"/>
            <w:sz w:val="24"/>
            <w:lang w:val="pl-PL"/>
          </w:rPr>
          <w:t>14 pt</w:t>
        </w:r>
      </w:smartTag>
      <w:r>
        <w:rPr>
          <w:i/>
          <w:color w:val="FF0000"/>
          <w:sz w:val="24"/>
          <w:lang w:val="pl-PL"/>
        </w:rPr>
        <w:t>, czcionka pogrubiona)</w:t>
      </w: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 xml:space="preserve">(jedna linia odstępu, </w:t>
      </w:r>
      <w:smartTag w:uri="urn:schemas-microsoft-com:office:smarttags" w:element="metricconverter">
        <w:smartTagPr>
          <w:attr w:name="ProductID" w:val="12 pt"/>
        </w:smartTagPr>
        <w:r>
          <w:rPr>
            <w:i/>
            <w:color w:val="0000FF"/>
            <w:sz w:val="24"/>
            <w:lang w:val="pl-PL"/>
          </w:rPr>
          <w:t>12 pt</w:t>
        </w:r>
      </w:smartTag>
      <w:r>
        <w:rPr>
          <w:i/>
          <w:color w:val="0000FF"/>
          <w:sz w:val="24"/>
          <w:lang w:val="pl-PL"/>
        </w:rPr>
        <w:t>)</w:t>
      </w:r>
    </w:p>
    <w:p w:rsidR="007B3052" w:rsidRDefault="007B3052" w:rsidP="007B3052">
      <w:pPr>
        <w:spacing w:line="240" w:lineRule="atLeast"/>
        <w:ind w:left="567" w:right="567" w:firstLine="153"/>
        <w:jc w:val="both"/>
        <w:rPr>
          <w:sz w:val="24"/>
          <w:lang w:val="pl-PL"/>
        </w:rPr>
      </w:pPr>
      <w:r w:rsidRPr="002525F1">
        <w:rPr>
          <w:b/>
          <w:sz w:val="24"/>
          <w:lang w:val="pl-PL"/>
        </w:rPr>
        <w:t>Streszczenie.</w:t>
      </w:r>
      <w:r>
        <w:rPr>
          <w:sz w:val="24"/>
          <w:lang w:val="pl-PL"/>
        </w:rPr>
        <w:t xml:space="preserve"> Streszczenie nie przekraczające dziesięciu wierszy. Tekst streszczenia napisany  w języku polskim, czcionką </w:t>
      </w:r>
      <w:r>
        <w:rPr>
          <w:iCs/>
          <w:sz w:val="24"/>
          <w:lang w:val="pl-PL"/>
        </w:rPr>
        <w:t>Times New Roman</w:t>
      </w:r>
      <w:r>
        <w:rPr>
          <w:sz w:val="24"/>
          <w:lang w:val="pl-PL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>
          <w:rPr>
            <w:sz w:val="24"/>
            <w:lang w:val="pl-PL"/>
          </w:rPr>
          <w:t>12 pt</w:t>
        </w:r>
      </w:smartTag>
      <w:r>
        <w:rPr>
          <w:sz w:val="24"/>
          <w:lang w:val="pl-PL"/>
        </w:rPr>
        <w:t xml:space="preserve"> z obustronnym wcięciem 1cm, pełnym wyjustowaniem tekstu, przy zastosowaniu wcięcia </w:t>
      </w:r>
      <w:smartTag w:uri="urn:schemas-microsoft-com:office:smarttags" w:element="metricconverter">
        <w:smartTagPr>
          <w:attr w:name="ProductID" w:val="0,25 cm"/>
        </w:smartTagPr>
        <w:r>
          <w:rPr>
            <w:sz w:val="24"/>
            <w:lang w:val="pl-PL"/>
          </w:rPr>
          <w:t>0,25 cm</w:t>
        </w:r>
      </w:smartTag>
      <w:r>
        <w:rPr>
          <w:sz w:val="24"/>
          <w:lang w:val="pl-PL"/>
        </w:rPr>
        <w:t xml:space="preserve"> w pierwszym wierszu akapitu.</w:t>
      </w:r>
    </w:p>
    <w:p w:rsidR="007B3052" w:rsidRDefault="007B3052" w:rsidP="007B3052">
      <w:pPr>
        <w:ind w:right="-1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 xml:space="preserve"> (dwie linie odstępu)</w:t>
      </w:r>
    </w:p>
    <w:p w:rsidR="007B3052" w:rsidRDefault="007B3052" w:rsidP="007B3052">
      <w:pPr>
        <w:ind w:right="-1"/>
        <w:jc w:val="center"/>
        <w:rPr>
          <w:color w:val="0000FF"/>
          <w:sz w:val="24"/>
          <w:lang w:val="pl-PL"/>
        </w:rPr>
      </w:pPr>
    </w:p>
    <w:p w:rsidR="007B3052" w:rsidRDefault="007B3052" w:rsidP="007B3052">
      <w:pPr>
        <w:ind w:firstLine="284"/>
        <w:jc w:val="both"/>
        <w:rPr>
          <w:sz w:val="24"/>
          <w:lang w:val="pl-PL"/>
        </w:rPr>
      </w:pPr>
      <w:r w:rsidRPr="007B3052">
        <w:rPr>
          <w:sz w:val="24"/>
          <w:lang w:val="en-US"/>
        </w:rPr>
        <w:t xml:space="preserve">Wymaganym edytorem jest </w:t>
      </w:r>
      <w:r w:rsidRPr="007B3052">
        <w:rPr>
          <w:b/>
          <w:bCs/>
          <w:sz w:val="24"/>
          <w:lang w:val="en-US"/>
        </w:rPr>
        <w:t>Word for Windows, wersja 9.0</w:t>
      </w:r>
      <w:r w:rsidRPr="007B3052">
        <w:rPr>
          <w:sz w:val="24"/>
          <w:lang w:val="en-US"/>
        </w:rPr>
        <w:t xml:space="preserve"> (Microsoft Office 2000). </w:t>
      </w:r>
      <w:r>
        <w:rPr>
          <w:sz w:val="24"/>
          <w:lang w:val="pl-PL"/>
        </w:rPr>
        <w:t xml:space="preserve">Akceptowane będą artykuły o objętości  do </w:t>
      </w:r>
      <w:r>
        <w:rPr>
          <w:b/>
          <w:sz w:val="24"/>
          <w:lang w:val="pl-PL"/>
        </w:rPr>
        <w:t>8 stron</w:t>
      </w:r>
      <w:r>
        <w:rPr>
          <w:sz w:val="24"/>
          <w:lang w:val="pl-PL"/>
        </w:rPr>
        <w:t xml:space="preserve"> </w:t>
      </w:r>
      <w:r>
        <w:rPr>
          <w:bCs/>
          <w:sz w:val="24"/>
          <w:lang w:val="pl-PL"/>
        </w:rPr>
        <w:t xml:space="preserve">formatu A4. </w:t>
      </w:r>
      <w:r>
        <w:rPr>
          <w:sz w:val="24"/>
          <w:lang w:val="pl-PL"/>
        </w:rPr>
        <w:t xml:space="preserve">Pełny tekst referatu powinien być napisany czcionką Times New Roman </w:t>
      </w:r>
      <w:smartTag w:uri="urn:schemas-microsoft-com:office:smarttags" w:element="metricconverter">
        <w:smartTagPr>
          <w:attr w:name="ProductID" w:val="12 pt"/>
        </w:smartTagPr>
        <w:r>
          <w:rPr>
            <w:sz w:val="24"/>
            <w:lang w:val="pl-PL"/>
          </w:rPr>
          <w:t>12 pt</w:t>
        </w:r>
      </w:smartTag>
      <w:r>
        <w:rPr>
          <w:sz w:val="24"/>
          <w:lang w:val="pl-PL"/>
        </w:rPr>
        <w:t xml:space="preserve"> bez interlinii, z pełnym wyjustowaniem tekstu, przy zastosowaniu wcięcia </w:t>
      </w:r>
      <w:smartTag w:uri="urn:schemas-microsoft-com:office:smarttags" w:element="metricconverter">
        <w:smartTagPr>
          <w:attr w:name="ProductID" w:val="0,5 cm"/>
        </w:smartTagPr>
        <w:r>
          <w:rPr>
            <w:sz w:val="24"/>
            <w:lang w:val="pl-PL"/>
          </w:rPr>
          <w:t>0,5 cm</w:t>
        </w:r>
      </w:smartTag>
      <w:r>
        <w:rPr>
          <w:sz w:val="24"/>
          <w:lang w:val="pl-PL"/>
        </w:rPr>
        <w:t xml:space="preserve"> w pierwszym wierszu akapitu i zachowaniem układu według zamieszczonego wzorca. Marginesy (lewy, prawy, górny i dolny) powinny wynosić </w:t>
      </w:r>
      <w:smartTag w:uri="urn:schemas-microsoft-com:office:smarttags" w:element="metricconverter">
        <w:smartTagPr>
          <w:attr w:name="ProductID" w:val="2,5 cm"/>
        </w:smartTagPr>
        <w:r>
          <w:rPr>
            <w:sz w:val="24"/>
            <w:lang w:val="pl-PL"/>
          </w:rPr>
          <w:t>2,5 cm</w:t>
        </w:r>
      </w:smartTag>
      <w:r>
        <w:rPr>
          <w:sz w:val="24"/>
          <w:lang w:val="pl-PL"/>
        </w:rPr>
        <w:t xml:space="preserve">, a odstęp pomiędzy górną krawędzią strony a nagłówkiem 2cm. </w:t>
      </w:r>
    </w:p>
    <w:p w:rsidR="007B3052" w:rsidRPr="006B3C5B" w:rsidRDefault="007B3052" w:rsidP="007B3052">
      <w:pPr>
        <w:ind w:firstLine="284"/>
        <w:jc w:val="both"/>
        <w:rPr>
          <w:sz w:val="24"/>
          <w:lang w:val="pl-PL"/>
        </w:rPr>
      </w:pPr>
      <w:r>
        <w:rPr>
          <w:sz w:val="24"/>
          <w:lang w:val="pl-PL"/>
        </w:rPr>
        <w:t>W na</w:t>
      </w:r>
      <w:r w:rsidRPr="006B3C5B">
        <w:rPr>
          <w:sz w:val="24"/>
          <w:lang w:val="pl-PL"/>
        </w:rPr>
        <w:t xml:space="preserve">główkach na stronach </w:t>
      </w:r>
      <w:r w:rsidRPr="006B3C5B">
        <w:rPr>
          <w:b/>
          <w:bCs/>
          <w:sz w:val="24"/>
          <w:lang w:val="pl-PL"/>
        </w:rPr>
        <w:t>nieparzystych</w:t>
      </w:r>
      <w:r w:rsidRPr="006B3C5B">
        <w:rPr>
          <w:sz w:val="24"/>
          <w:lang w:val="pl-PL"/>
        </w:rPr>
        <w:t xml:space="preserve"> referatu należy umieścić tytuł artykułu </w:t>
      </w:r>
      <w:r w:rsidRPr="006B3C5B">
        <w:rPr>
          <w:b/>
          <w:bCs/>
          <w:sz w:val="24"/>
          <w:u w:val="single"/>
          <w:lang w:val="pl-PL"/>
        </w:rPr>
        <w:t>wyrównany do lewej strony</w:t>
      </w:r>
      <w:r w:rsidRPr="006B3C5B">
        <w:rPr>
          <w:sz w:val="24"/>
          <w:lang w:val="pl-PL"/>
        </w:rPr>
        <w:t xml:space="preserve">, natomiast na stronach </w:t>
      </w:r>
      <w:r w:rsidRPr="006B3C5B">
        <w:rPr>
          <w:b/>
          <w:bCs/>
          <w:sz w:val="24"/>
          <w:lang w:val="pl-PL"/>
        </w:rPr>
        <w:t>parzystych</w:t>
      </w:r>
      <w:r w:rsidRPr="006B3C5B">
        <w:rPr>
          <w:sz w:val="24"/>
          <w:lang w:val="pl-PL"/>
        </w:rPr>
        <w:t xml:space="preserve"> inicjały imion i nazwiska autorów </w:t>
      </w:r>
      <w:r w:rsidRPr="006B3C5B">
        <w:rPr>
          <w:b/>
          <w:bCs/>
          <w:sz w:val="24"/>
          <w:u w:val="single"/>
          <w:lang w:val="pl-PL"/>
        </w:rPr>
        <w:t>wyrównane do strony prawej</w:t>
      </w:r>
      <w:r w:rsidRPr="006B3C5B">
        <w:rPr>
          <w:sz w:val="24"/>
          <w:lang w:val="pl-PL"/>
        </w:rPr>
        <w:t xml:space="preserve">. Nagłówki powinny być podkreślone. Tytuły rozdziałów głównych należy pisać dużymi literami, natomiast tytuły podrozdziałów – małymi pogrubionymi. Po tytułach rozdziałów nie stawiać kropki. </w:t>
      </w:r>
    </w:p>
    <w:p w:rsidR="007B3052" w:rsidRDefault="007B3052" w:rsidP="007B3052">
      <w:pPr>
        <w:ind w:firstLine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Prosimy o przysłanie referatu w wersji elektronicznej na adres </w:t>
      </w:r>
      <w:hyperlink r:id="rId7" w:history="1">
        <w:r w:rsidRPr="006062C4">
          <w:rPr>
            <w:rStyle w:val="Hipercze"/>
            <w:sz w:val="24"/>
            <w:lang w:val="pl-PL"/>
          </w:rPr>
          <w:t>ewa.mezyk@polsl.pl</w:t>
        </w:r>
      </w:hyperlink>
    </w:p>
    <w:p w:rsidR="007B3052" w:rsidRDefault="007B3052" w:rsidP="007B3052">
      <w:pPr>
        <w:pStyle w:val="BodyText21"/>
        <w:ind w:right="0" w:firstLine="0"/>
        <w:jc w:val="center"/>
        <w:rPr>
          <w:i/>
          <w:color w:val="0000FF"/>
        </w:rPr>
      </w:pPr>
      <w:r>
        <w:rPr>
          <w:i/>
          <w:color w:val="0000FF"/>
        </w:rPr>
        <w:t>(dwie linie odstępu)</w:t>
      </w:r>
    </w:p>
    <w:p w:rsidR="007B3052" w:rsidRDefault="007B3052" w:rsidP="007B3052">
      <w:pPr>
        <w:pStyle w:val="BodyText21"/>
        <w:ind w:right="0" w:firstLine="0"/>
        <w:jc w:val="center"/>
        <w:rPr>
          <w:i/>
          <w:color w:val="0000FF"/>
        </w:rPr>
      </w:pPr>
    </w:p>
    <w:p w:rsidR="007B3052" w:rsidRDefault="007B3052" w:rsidP="007B3052">
      <w:pPr>
        <w:jc w:val="both"/>
        <w:rPr>
          <w:i/>
          <w:color w:val="FF0000"/>
          <w:sz w:val="24"/>
          <w:lang w:val="pl-PL"/>
        </w:rPr>
      </w:pPr>
      <w:r w:rsidRPr="000A2653">
        <w:rPr>
          <w:sz w:val="28"/>
          <w:szCs w:val="28"/>
          <w:lang w:val="pl-PL"/>
        </w:rPr>
        <w:t xml:space="preserve">1. </w:t>
      </w:r>
      <w:r w:rsidRPr="002525F1">
        <w:rPr>
          <w:caps/>
          <w:sz w:val="28"/>
          <w:szCs w:val="28"/>
          <w:lang w:val="pl-PL"/>
        </w:rPr>
        <w:t>T</w:t>
      </w:r>
      <w:r w:rsidR="002525F1" w:rsidRPr="002525F1">
        <w:rPr>
          <w:caps/>
          <w:sz w:val="28"/>
          <w:szCs w:val="28"/>
          <w:lang w:val="pl-PL"/>
        </w:rPr>
        <w:t>ytuł rozdziału głównego</w:t>
      </w:r>
      <w:r>
        <w:rPr>
          <w:sz w:val="24"/>
          <w:lang w:val="pl-PL"/>
        </w:rPr>
        <w:t xml:space="preserve"> </w:t>
      </w:r>
      <w:r>
        <w:rPr>
          <w:i/>
          <w:color w:val="FF0000"/>
          <w:sz w:val="24"/>
          <w:lang w:val="pl-PL"/>
        </w:rPr>
        <w:t>(Times New Roman, 1</w:t>
      </w:r>
      <w:r w:rsidR="00E2436A">
        <w:rPr>
          <w:i/>
          <w:color w:val="FF0000"/>
          <w:sz w:val="24"/>
          <w:lang w:val="pl-PL"/>
        </w:rPr>
        <w:t>2</w:t>
      </w:r>
      <w:bookmarkStart w:id="0" w:name="_GoBack"/>
      <w:bookmarkEnd w:id="0"/>
      <w:r w:rsidR="002525F1">
        <w:rPr>
          <w:i/>
          <w:color w:val="FF0000"/>
          <w:sz w:val="24"/>
          <w:lang w:val="pl-PL"/>
        </w:rPr>
        <w:t xml:space="preserve"> pt</w:t>
      </w:r>
      <w:r>
        <w:rPr>
          <w:i/>
          <w:color w:val="FF0000"/>
          <w:sz w:val="24"/>
          <w:lang w:val="pl-PL"/>
        </w:rPr>
        <w:t>)</w:t>
      </w: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(jedna linia odstępu)</w:t>
      </w:r>
    </w:p>
    <w:p w:rsidR="007B3052" w:rsidRDefault="007B3052" w:rsidP="007B3052">
      <w:pPr>
        <w:jc w:val="both"/>
        <w:rPr>
          <w:i/>
          <w:color w:val="FF0000"/>
          <w:sz w:val="24"/>
          <w:lang w:val="pl-PL"/>
        </w:rPr>
      </w:pPr>
      <w:r>
        <w:rPr>
          <w:b/>
          <w:sz w:val="24"/>
          <w:lang w:val="pl-PL"/>
        </w:rPr>
        <w:t xml:space="preserve">2.1. Tytuł podrozdziału </w:t>
      </w:r>
      <w:r>
        <w:rPr>
          <w:i/>
          <w:color w:val="FF0000"/>
          <w:sz w:val="24"/>
          <w:lang w:val="pl-PL"/>
        </w:rPr>
        <w:t xml:space="preserve">(Times New Roman, </w:t>
      </w:r>
      <w:smartTag w:uri="urn:schemas-microsoft-com:office:smarttags" w:element="metricconverter">
        <w:smartTagPr>
          <w:attr w:name="ProductID" w:val="12 pt"/>
        </w:smartTagPr>
        <w:r>
          <w:rPr>
            <w:i/>
            <w:color w:val="FF0000"/>
            <w:sz w:val="24"/>
            <w:lang w:val="pl-PL"/>
          </w:rPr>
          <w:t>12 pt</w:t>
        </w:r>
      </w:smartTag>
      <w:r>
        <w:rPr>
          <w:i/>
          <w:color w:val="FF0000"/>
          <w:sz w:val="24"/>
          <w:lang w:val="pl-PL"/>
        </w:rPr>
        <w:t>, pogrubiony, litery jak w zdaniu)</w:t>
      </w: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(jedna linia odstępu)</w:t>
      </w:r>
    </w:p>
    <w:p w:rsidR="007B3052" w:rsidRDefault="007B3052" w:rsidP="007B3052">
      <w:pPr>
        <w:ind w:firstLine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Rysunki i wykresy, wykonane dowolną techniką, powinny stanowić integralną część tekstu. Rysunki, wykresy i fotografie należy podpisywać w języku referatu </w:t>
      </w:r>
      <w:r>
        <w:rPr>
          <w:i/>
          <w:color w:val="FF0000"/>
          <w:sz w:val="24"/>
          <w:lang w:val="pl-PL"/>
        </w:rPr>
        <w:t>(Times New Roman, 1</w:t>
      </w:r>
      <w:r w:rsidR="002525F1">
        <w:rPr>
          <w:i/>
          <w:color w:val="FF0000"/>
          <w:sz w:val="24"/>
          <w:lang w:val="pl-PL"/>
        </w:rPr>
        <w:t>1</w:t>
      </w:r>
      <w:r>
        <w:rPr>
          <w:i/>
          <w:color w:val="FF0000"/>
          <w:sz w:val="24"/>
          <w:lang w:val="pl-PL"/>
        </w:rPr>
        <w:t> pt)</w:t>
      </w:r>
      <w:r>
        <w:rPr>
          <w:sz w:val="24"/>
          <w:lang w:val="pl-PL"/>
        </w:rPr>
        <w:t>. Podpisy powinny być wy</w:t>
      </w:r>
      <w:r w:rsidR="002525F1">
        <w:rPr>
          <w:sz w:val="24"/>
          <w:lang w:val="pl-PL"/>
        </w:rPr>
        <w:t>justowane</w:t>
      </w:r>
      <w:r>
        <w:rPr>
          <w:sz w:val="24"/>
          <w:lang w:val="pl-PL"/>
        </w:rPr>
        <w:t xml:space="preserve"> w linii i nie zakończone kropką.</w:t>
      </w:r>
    </w:p>
    <w:p w:rsidR="007B3052" w:rsidRDefault="007B3052" w:rsidP="007B3052">
      <w:pPr>
        <w:jc w:val="both"/>
        <w:rPr>
          <w:sz w:val="24"/>
          <w:lang w:val="pl-PL"/>
        </w:rPr>
      </w:pPr>
    </w:p>
    <w:p w:rsidR="007B3052" w:rsidRDefault="007B3052" w:rsidP="007B3052">
      <w:pPr>
        <w:jc w:val="both"/>
        <w:rPr>
          <w:sz w:val="24"/>
          <w:lang w:val="pl-PL"/>
        </w:rPr>
      </w:pPr>
    </w:p>
    <w:p w:rsidR="007B3052" w:rsidRDefault="007B3052" w:rsidP="007B3052">
      <w:pPr>
        <w:tabs>
          <w:tab w:val="left" w:pos="-1985"/>
        </w:tabs>
        <w:ind w:firstLine="284"/>
        <w:jc w:val="center"/>
        <w:rPr>
          <w:lang w:val="pl-PL"/>
        </w:rPr>
      </w:pPr>
      <w:r>
        <w:rPr>
          <w:noProof/>
          <w:lang w:val="pl-PL" w:eastAsia="pl-PL"/>
        </w:rPr>
        <w:lastRenderedPageBreak/>
        <w:drawing>
          <wp:inline distT="0" distB="0" distL="0" distR="0">
            <wp:extent cx="2600325" cy="2171700"/>
            <wp:effectExtent l="0" t="0" r="0" b="0"/>
            <wp:docPr id="1" nam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3052" w:rsidRDefault="007B3052" w:rsidP="007B3052">
      <w:pPr>
        <w:pStyle w:val="Nagwek"/>
        <w:keepNext/>
        <w:tabs>
          <w:tab w:val="clear" w:pos="9071"/>
        </w:tabs>
        <w:jc w:val="center"/>
        <w:rPr>
          <w:lang w:val="pl-PL"/>
        </w:rPr>
      </w:pPr>
    </w:p>
    <w:p w:rsidR="002525F1" w:rsidRPr="002525F1" w:rsidRDefault="007B3052" w:rsidP="002525F1">
      <w:pPr>
        <w:pStyle w:val="Legenda1"/>
        <w:tabs>
          <w:tab w:val="center" w:pos="4536"/>
          <w:tab w:val="right" w:pos="9072"/>
        </w:tabs>
        <w:jc w:val="left"/>
        <w:rPr>
          <w:sz w:val="22"/>
          <w:szCs w:val="22"/>
        </w:rPr>
      </w:pPr>
      <w:bookmarkStart w:id="1" w:name="_Ref49578160"/>
      <w:r w:rsidRPr="002525F1">
        <w:rPr>
          <w:sz w:val="22"/>
          <w:szCs w:val="22"/>
        </w:rPr>
        <w:t>Rys.</w:t>
      </w:r>
      <w:bookmarkEnd w:id="1"/>
      <w:r w:rsidR="002525F1" w:rsidRPr="002525F1">
        <w:rPr>
          <w:sz w:val="22"/>
          <w:szCs w:val="22"/>
        </w:rPr>
        <w:t xml:space="preserve"> </w:t>
      </w:r>
      <w:r w:rsidRPr="002525F1">
        <w:rPr>
          <w:sz w:val="22"/>
          <w:szCs w:val="22"/>
        </w:rPr>
        <w:t>1. Liczba publikacji pracowników uczelni w latach 2000-2006</w:t>
      </w:r>
    </w:p>
    <w:p w:rsidR="002525F1" w:rsidRPr="002525F1" w:rsidRDefault="002525F1" w:rsidP="002525F1">
      <w:pPr>
        <w:pStyle w:val="Legenda1"/>
        <w:tabs>
          <w:tab w:val="center" w:pos="4536"/>
          <w:tab w:val="right" w:pos="9072"/>
        </w:tabs>
        <w:jc w:val="left"/>
        <w:rPr>
          <w:sz w:val="22"/>
          <w:szCs w:val="22"/>
        </w:rPr>
      </w:pPr>
      <w:r w:rsidRPr="002525F1">
        <w:rPr>
          <w:sz w:val="22"/>
          <w:szCs w:val="22"/>
        </w:rPr>
        <w:t xml:space="preserve">Fig. 1. </w:t>
      </w:r>
    </w:p>
    <w:p w:rsidR="007B3052" w:rsidRDefault="007B3052" w:rsidP="002525F1">
      <w:pPr>
        <w:pStyle w:val="Legenda1"/>
        <w:tabs>
          <w:tab w:val="center" w:pos="4536"/>
          <w:tab w:val="right" w:pos="9072"/>
        </w:tabs>
        <w:rPr>
          <w:i/>
          <w:color w:val="0000FF"/>
        </w:rPr>
      </w:pPr>
      <w:r>
        <w:rPr>
          <w:i/>
          <w:color w:val="0000FF"/>
        </w:rPr>
        <w:t>(jedna linia odstępu)</w:t>
      </w:r>
    </w:p>
    <w:p w:rsidR="007B3052" w:rsidRPr="006B3C5B" w:rsidRDefault="007B3052" w:rsidP="007B3052">
      <w:pPr>
        <w:pStyle w:val="Tekstpodstawowywcity"/>
        <w:rPr>
          <w:lang w:val="pl-PL"/>
        </w:rPr>
      </w:pPr>
      <w:r w:rsidRPr="006B3C5B">
        <w:rPr>
          <w:lang w:val="pl-PL"/>
        </w:rPr>
        <w:t>Opisy tabel powinny znajdować się nad tabelami i być dosunięte do prawego brzegu tabeli i nie zakończone kropką.</w:t>
      </w:r>
    </w:p>
    <w:p w:rsidR="007B3052" w:rsidRDefault="007B3052" w:rsidP="007B3052">
      <w:pPr>
        <w:tabs>
          <w:tab w:val="left" w:pos="284"/>
        </w:tabs>
        <w:ind w:right="938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 xml:space="preserve">              (jedna linia odstępu)</w:t>
      </w:r>
    </w:p>
    <w:p w:rsidR="002525F1" w:rsidRDefault="007B3052" w:rsidP="007B3052">
      <w:pPr>
        <w:tabs>
          <w:tab w:val="left" w:pos="284"/>
        </w:tabs>
        <w:ind w:right="938"/>
        <w:jc w:val="right"/>
        <w:rPr>
          <w:sz w:val="24"/>
          <w:lang w:val="pl-PL"/>
        </w:rPr>
      </w:pPr>
      <w:r>
        <w:rPr>
          <w:i/>
          <w:color w:val="FF0000"/>
          <w:sz w:val="24"/>
          <w:lang w:val="pl-PL"/>
        </w:rPr>
        <w:t xml:space="preserve">(Times New Roman, 12 pkt)  </w:t>
      </w:r>
      <w:r w:rsidR="002525F1">
        <w:rPr>
          <w:sz w:val="24"/>
          <w:lang w:val="pl-PL"/>
        </w:rPr>
        <w:t>Tabela 1</w:t>
      </w:r>
    </w:p>
    <w:p w:rsidR="007B3052" w:rsidRPr="006B3C5B" w:rsidRDefault="007B3052" w:rsidP="002525F1">
      <w:pPr>
        <w:tabs>
          <w:tab w:val="left" w:pos="284"/>
        </w:tabs>
        <w:spacing w:after="60"/>
        <w:jc w:val="center"/>
        <w:rPr>
          <w:lang w:val="pl-PL"/>
        </w:rPr>
      </w:pPr>
      <w:r w:rsidRPr="002525F1">
        <w:rPr>
          <w:sz w:val="24"/>
          <w:szCs w:val="24"/>
          <w:lang w:val="pl-PL"/>
        </w:rPr>
        <w:t>Ilość studentów uczących się j.</w:t>
      </w:r>
      <w:r w:rsidR="002525F1">
        <w:rPr>
          <w:sz w:val="24"/>
          <w:szCs w:val="24"/>
          <w:lang w:val="pl-PL"/>
        </w:rPr>
        <w:t xml:space="preserve"> </w:t>
      </w:r>
      <w:r w:rsidRPr="002525F1">
        <w:rPr>
          <w:sz w:val="24"/>
          <w:szCs w:val="24"/>
          <w:lang w:val="pl-PL"/>
        </w:rPr>
        <w:t>angielskiego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3128"/>
        <w:gridCol w:w="2930"/>
      </w:tblGrid>
      <w:tr w:rsidR="007B3052" w:rsidTr="00A62CE6">
        <w:trPr>
          <w:cantSplit/>
          <w:trHeight w:hRule="exact" w:val="377"/>
          <w:jc w:val="center"/>
        </w:trPr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3052" w:rsidRPr="006B3C5B" w:rsidRDefault="007B3052" w:rsidP="00A62CE6">
            <w:pPr>
              <w:snapToGrid w:val="0"/>
              <w:jc w:val="center"/>
              <w:rPr>
                <w:lang w:val="pl-PL"/>
              </w:rPr>
            </w:pPr>
          </w:p>
          <w:p w:rsidR="007B3052" w:rsidRDefault="007B3052" w:rsidP="00A62CE6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Rok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3052" w:rsidRDefault="007B3052" w:rsidP="00A62CE6">
            <w:pPr>
              <w:snapToGrid w:val="0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Poziom zaawansowania</w:t>
            </w:r>
          </w:p>
        </w:tc>
      </w:tr>
      <w:tr w:rsidR="007B3052" w:rsidTr="00A62CE6">
        <w:trPr>
          <w:cantSplit/>
          <w:jc w:val="center"/>
        </w:trPr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3052" w:rsidRDefault="007B3052" w:rsidP="00A62CE6"/>
        </w:tc>
        <w:tc>
          <w:tcPr>
            <w:tcW w:w="31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3052" w:rsidRDefault="007B3052" w:rsidP="00A62CE6">
            <w:pPr>
              <w:snapToGrid w:val="0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3052" w:rsidRDefault="007B3052" w:rsidP="00A62CE6">
            <w:pPr>
              <w:pStyle w:val="Nagwek1"/>
              <w:tabs>
                <w:tab w:val="left" w:pos="0"/>
              </w:tabs>
              <w:snapToGrid w:val="0"/>
            </w:pPr>
            <w:r>
              <w:t>A2</w:t>
            </w:r>
          </w:p>
        </w:tc>
      </w:tr>
      <w:tr w:rsidR="007B3052" w:rsidTr="00A62CE6">
        <w:trPr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B3052" w:rsidRDefault="007B3052" w:rsidP="00A62CE6">
            <w:pPr>
              <w:snapToGrid w:val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 2004    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689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3052" w:rsidRDefault="007B3052" w:rsidP="00A62CE6">
            <w:pPr>
              <w:snapToGrid w:val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               812</w:t>
            </w:r>
          </w:p>
        </w:tc>
      </w:tr>
      <w:tr w:rsidR="007B3052" w:rsidTr="00A62CE6">
        <w:trPr>
          <w:jc w:val="center"/>
        </w:trPr>
        <w:tc>
          <w:tcPr>
            <w:tcW w:w="1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2005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580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940</w:t>
            </w:r>
          </w:p>
        </w:tc>
      </w:tr>
      <w:tr w:rsidR="007B3052" w:rsidTr="00A62CE6">
        <w:trPr>
          <w:jc w:val="center"/>
        </w:trPr>
        <w:tc>
          <w:tcPr>
            <w:tcW w:w="11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2006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470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B3052" w:rsidRDefault="007B3052" w:rsidP="00A62CE6">
            <w:pPr>
              <w:snapToGrid w:val="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1020</w:t>
            </w:r>
          </w:p>
        </w:tc>
      </w:tr>
    </w:tbl>
    <w:p w:rsidR="007B3052" w:rsidRDefault="007B3052" w:rsidP="007B3052">
      <w:pPr>
        <w:tabs>
          <w:tab w:val="left" w:pos="-1843"/>
        </w:tabs>
        <w:ind w:right="50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(jedna linia odstępu)</w:t>
      </w:r>
    </w:p>
    <w:p w:rsidR="007B3052" w:rsidRDefault="007B3052" w:rsidP="007B3052">
      <w:pPr>
        <w:ind w:firstLine="284"/>
        <w:jc w:val="both"/>
        <w:rPr>
          <w:sz w:val="24"/>
          <w:lang w:val="pl-PL"/>
        </w:rPr>
      </w:pPr>
      <w:r>
        <w:rPr>
          <w:sz w:val="24"/>
          <w:lang w:val="pl-PL"/>
        </w:rPr>
        <w:t>Spis literatury wykorzystanej przez autora powinien zawierać – oprócz numeru pozycji, nazwisk i inicjałów autorów, tytułu pracy:</w:t>
      </w:r>
    </w:p>
    <w:p w:rsidR="007B3052" w:rsidRDefault="007B3052" w:rsidP="007B3052">
      <w:pPr>
        <w:numPr>
          <w:ilvl w:val="0"/>
          <w:numId w:val="3"/>
        </w:numPr>
        <w:tabs>
          <w:tab w:val="left" w:pos="360"/>
        </w:tabs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dla pozycji książkowych: wydawnictwo i rok wydania </w:t>
      </w:r>
    </w:p>
    <w:p w:rsidR="007B3052" w:rsidRDefault="007B3052" w:rsidP="007B3052">
      <w:pPr>
        <w:numPr>
          <w:ilvl w:val="0"/>
          <w:numId w:val="3"/>
        </w:numPr>
        <w:tabs>
          <w:tab w:val="left" w:pos="360"/>
        </w:tabs>
        <w:jc w:val="both"/>
        <w:rPr>
          <w:sz w:val="24"/>
          <w:lang w:val="pl-PL"/>
        </w:rPr>
      </w:pPr>
      <w:r>
        <w:rPr>
          <w:sz w:val="24"/>
          <w:lang w:val="pl-PL"/>
        </w:rPr>
        <w:t>dla artykułu: tytuł czasopisma, numer zeszytu, rok wydania, stronice (po skrócie s.).</w:t>
      </w:r>
    </w:p>
    <w:p w:rsidR="007B3052" w:rsidRDefault="007B3052" w:rsidP="007B3052">
      <w:pPr>
        <w:ind w:right="50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(dwie linie odstępu)</w:t>
      </w:r>
    </w:p>
    <w:p w:rsidR="007B3052" w:rsidRDefault="007B3052" w:rsidP="007B3052">
      <w:pPr>
        <w:ind w:right="50"/>
        <w:jc w:val="center"/>
        <w:rPr>
          <w:i/>
          <w:color w:val="0000FF"/>
          <w:sz w:val="24"/>
          <w:lang w:val="pl-PL"/>
        </w:rPr>
      </w:pPr>
    </w:p>
    <w:p w:rsidR="007B3052" w:rsidRDefault="002525F1" w:rsidP="007B3052">
      <w:pPr>
        <w:ind w:left="360" w:right="50" w:hanging="360"/>
        <w:jc w:val="both"/>
        <w:rPr>
          <w:i/>
          <w:color w:val="FF0000"/>
          <w:sz w:val="24"/>
          <w:lang w:val="pl-PL"/>
        </w:rPr>
      </w:pPr>
      <w:r>
        <w:rPr>
          <w:sz w:val="24"/>
          <w:lang w:val="pl-PL"/>
        </w:rPr>
        <w:t>BIBLIOGRAFI</w:t>
      </w:r>
      <w:r w:rsidR="007B3052">
        <w:rPr>
          <w:sz w:val="24"/>
          <w:lang w:val="pl-PL"/>
        </w:rPr>
        <w:t xml:space="preserve">A </w:t>
      </w:r>
      <w:r w:rsidR="007B3052">
        <w:rPr>
          <w:i/>
          <w:color w:val="FF0000"/>
          <w:sz w:val="24"/>
          <w:lang w:val="pl-PL"/>
        </w:rPr>
        <w:t xml:space="preserve">(Times New Roman, </w:t>
      </w:r>
      <w:smartTag w:uri="urn:schemas-microsoft-com:office:smarttags" w:element="metricconverter">
        <w:smartTagPr>
          <w:attr w:name="ProductID" w:val="12 pt"/>
        </w:smartTagPr>
        <w:r w:rsidR="007B3052">
          <w:rPr>
            <w:i/>
            <w:color w:val="FF0000"/>
            <w:sz w:val="24"/>
            <w:lang w:val="pl-PL"/>
          </w:rPr>
          <w:t>12 pt</w:t>
        </w:r>
      </w:smartTag>
      <w:r w:rsidR="007B3052">
        <w:rPr>
          <w:i/>
          <w:color w:val="FF0000"/>
          <w:sz w:val="24"/>
          <w:lang w:val="pl-PL"/>
        </w:rPr>
        <w:t xml:space="preserve">, duże litery, </w:t>
      </w:r>
      <w:r w:rsidR="007B3052">
        <w:rPr>
          <w:b/>
          <w:bCs/>
          <w:i/>
          <w:color w:val="FF0000"/>
          <w:sz w:val="24"/>
          <w:lang w:val="pl-PL"/>
        </w:rPr>
        <w:t>bez numeracji</w:t>
      </w:r>
      <w:r w:rsidR="007B3052">
        <w:rPr>
          <w:i/>
          <w:color w:val="FF0000"/>
          <w:sz w:val="24"/>
          <w:lang w:val="pl-PL"/>
        </w:rPr>
        <w:t>)</w:t>
      </w:r>
    </w:p>
    <w:p w:rsidR="007B3052" w:rsidRDefault="007B3052" w:rsidP="007B3052">
      <w:pPr>
        <w:ind w:left="360" w:right="50" w:hanging="360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(jedna linia odstępu)</w:t>
      </w:r>
    </w:p>
    <w:p w:rsidR="007B3052" w:rsidRDefault="007B3052" w:rsidP="007B3052">
      <w:pPr>
        <w:numPr>
          <w:ilvl w:val="0"/>
          <w:numId w:val="2"/>
        </w:numPr>
        <w:tabs>
          <w:tab w:val="left" w:pos="360"/>
        </w:tabs>
        <w:ind w:right="50"/>
        <w:jc w:val="both"/>
        <w:rPr>
          <w:sz w:val="24"/>
          <w:lang w:val="en-US"/>
        </w:rPr>
      </w:pPr>
      <w:r>
        <w:rPr>
          <w:sz w:val="24"/>
          <w:lang w:val="en-US"/>
        </w:rPr>
        <w:t>Harmer J.</w:t>
      </w:r>
      <w:r w:rsidR="002525F1">
        <w:rPr>
          <w:sz w:val="24"/>
          <w:lang w:val="en-US"/>
        </w:rPr>
        <w:t xml:space="preserve">: </w:t>
      </w:r>
      <w:r>
        <w:rPr>
          <w:sz w:val="24"/>
          <w:lang w:val="en-US"/>
        </w:rPr>
        <w:t xml:space="preserve">The Practice of English Language Teaching. Longman </w:t>
      </w:r>
      <w:r w:rsidR="000A2653">
        <w:rPr>
          <w:sz w:val="24"/>
          <w:lang w:val="en-US"/>
        </w:rPr>
        <w:t>(</w:t>
      </w:r>
      <w:r w:rsidR="000A2653" w:rsidRPr="000A2653">
        <w:rPr>
          <w:sz w:val="24"/>
          <w:lang w:val="en-US"/>
        </w:rPr>
        <w:t>miejsce wydania</w:t>
      </w:r>
      <w:r w:rsidR="000A2653">
        <w:rPr>
          <w:sz w:val="24"/>
          <w:lang w:val="en-US"/>
        </w:rPr>
        <w:t xml:space="preserve">) </w:t>
      </w:r>
      <w:r>
        <w:rPr>
          <w:sz w:val="24"/>
          <w:lang w:val="en-US"/>
        </w:rPr>
        <w:t>2001</w:t>
      </w:r>
      <w:r w:rsidR="002525F1">
        <w:rPr>
          <w:sz w:val="24"/>
          <w:lang w:val="en-US"/>
        </w:rPr>
        <w:t>.</w:t>
      </w:r>
      <w:r>
        <w:rPr>
          <w:sz w:val="24"/>
          <w:lang w:val="en-US"/>
        </w:rPr>
        <w:t xml:space="preserve"> </w:t>
      </w:r>
    </w:p>
    <w:p w:rsidR="007B3052" w:rsidRDefault="007B3052" w:rsidP="007B3052">
      <w:pPr>
        <w:numPr>
          <w:ilvl w:val="0"/>
          <w:numId w:val="2"/>
        </w:numPr>
        <w:tabs>
          <w:tab w:val="left" w:pos="360"/>
        </w:tabs>
        <w:ind w:right="50"/>
        <w:jc w:val="both"/>
        <w:rPr>
          <w:sz w:val="24"/>
          <w:lang w:val="en-US"/>
        </w:rPr>
      </w:pPr>
      <w:r w:rsidRPr="006B3C5B">
        <w:rPr>
          <w:sz w:val="24"/>
          <w:lang w:val="en-US"/>
        </w:rPr>
        <w:t>Stroller F.</w:t>
      </w:r>
      <w:r w:rsidR="002525F1">
        <w:rPr>
          <w:sz w:val="24"/>
          <w:lang w:val="en-US"/>
        </w:rPr>
        <w:t>:</w:t>
      </w:r>
      <w:r w:rsidRPr="006B3C5B">
        <w:rPr>
          <w:sz w:val="24"/>
          <w:lang w:val="en-US"/>
        </w:rPr>
        <w:t xml:space="preserve"> Project Work. </w:t>
      </w:r>
      <w:r>
        <w:rPr>
          <w:sz w:val="24"/>
          <w:lang w:val="en-US"/>
        </w:rPr>
        <w:t xml:space="preserve">A Means to Promote Language Content. English Teaching Forum, </w:t>
      </w:r>
      <w:r w:rsidR="000A2653">
        <w:rPr>
          <w:sz w:val="24"/>
          <w:lang w:val="en-US"/>
        </w:rPr>
        <w:t>V</w:t>
      </w:r>
      <w:r>
        <w:rPr>
          <w:sz w:val="24"/>
          <w:lang w:val="en-US"/>
        </w:rPr>
        <w:t>ol.</w:t>
      </w:r>
      <w:r w:rsidR="002525F1">
        <w:rPr>
          <w:sz w:val="24"/>
          <w:lang w:val="en-US"/>
        </w:rPr>
        <w:t xml:space="preserve"> </w:t>
      </w:r>
      <w:r>
        <w:rPr>
          <w:sz w:val="24"/>
          <w:lang w:val="en-US"/>
        </w:rPr>
        <w:t>35</w:t>
      </w:r>
      <w:r w:rsidR="002525F1">
        <w:rPr>
          <w:sz w:val="24"/>
          <w:lang w:val="en-US"/>
        </w:rPr>
        <w:t>,</w:t>
      </w:r>
      <w:r w:rsidR="000A2653">
        <w:rPr>
          <w:sz w:val="24"/>
          <w:lang w:val="en-US"/>
        </w:rPr>
        <w:t xml:space="preserve"> 1997, p</w:t>
      </w:r>
      <w:r>
        <w:rPr>
          <w:sz w:val="24"/>
          <w:lang w:val="en-US"/>
        </w:rPr>
        <w:t>.</w:t>
      </w:r>
      <w:r w:rsidR="002525F1">
        <w:rPr>
          <w:sz w:val="24"/>
          <w:lang w:val="en-US"/>
        </w:rPr>
        <w:t xml:space="preserve"> </w:t>
      </w:r>
      <w:r>
        <w:rPr>
          <w:sz w:val="24"/>
          <w:lang w:val="en-US"/>
        </w:rPr>
        <w:t>25.</w:t>
      </w:r>
    </w:p>
    <w:p w:rsidR="007B3052" w:rsidRDefault="007B3052" w:rsidP="007B3052">
      <w:pPr>
        <w:ind w:right="50"/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>(dwie linie odstępu)</w:t>
      </w:r>
    </w:p>
    <w:p w:rsidR="007B3052" w:rsidRDefault="007B3052" w:rsidP="007B3052">
      <w:pPr>
        <w:ind w:right="50"/>
        <w:jc w:val="center"/>
        <w:rPr>
          <w:color w:val="0000FF"/>
          <w:sz w:val="24"/>
          <w:lang w:val="pl-PL"/>
        </w:rPr>
      </w:pPr>
    </w:p>
    <w:p w:rsidR="007B3052" w:rsidRDefault="007B3052" w:rsidP="007B3052">
      <w:pPr>
        <w:ind w:left="567" w:right="618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TYTUŁ REFERATU W JĘZYKU OBCYM </w:t>
      </w:r>
    </w:p>
    <w:p w:rsidR="007B3052" w:rsidRDefault="007B3052" w:rsidP="007B3052">
      <w:pPr>
        <w:jc w:val="center"/>
        <w:rPr>
          <w:i/>
          <w:color w:val="0000FF"/>
          <w:sz w:val="24"/>
          <w:lang w:val="pl-PL"/>
        </w:rPr>
      </w:pPr>
      <w:r>
        <w:rPr>
          <w:i/>
          <w:color w:val="0000FF"/>
          <w:sz w:val="24"/>
          <w:lang w:val="pl-PL"/>
        </w:rPr>
        <w:t xml:space="preserve">(jedna linia odstępu, </w:t>
      </w:r>
      <w:smartTag w:uri="urn:schemas-microsoft-com:office:smarttags" w:element="metricconverter">
        <w:smartTagPr>
          <w:attr w:name="ProductID" w:val="12 pt"/>
        </w:smartTagPr>
        <w:r>
          <w:rPr>
            <w:i/>
            <w:color w:val="0000FF"/>
            <w:sz w:val="24"/>
            <w:lang w:val="pl-PL"/>
          </w:rPr>
          <w:t>12 pt</w:t>
        </w:r>
      </w:smartTag>
      <w:r>
        <w:rPr>
          <w:i/>
          <w:color w:val="0000FF"/>
          <w:sz w:val="24"/>
          <w:lang w:val="pl-PL"/>
        </w:rPr>
        <w:t>)</w:t>
      </w:r>
    </w:p>
    <w:p w:rsidR="000A2653" w:rsidRDefault="000A2653" w:rsidP="007B3052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Summary</w:t>
      </w:r>
    </w:p>
    <w:p w:rsidR="000A2653" w:rsidRPr="000A2653" w:rsidRDefault="000A2653" w:rsidP="007B3052">
      <w:pPr>
        <w:jc w:val="center"/>
        <w:rPr>
          <w:b/>
          <w:color w:val="0000FF"/>
          <w:sz w:val="24"/>
          <w:lang w:val="pl-PL"/>
        </w:rPr>
      </w:pPr>
    </w:p>
    <w:p w:rsidR="007B3052" w:rsidRDefault="007B3052" w:rsidP="007B3052">
      <w:pPr>
        <w:ind w:left="567" w:right="567" w:firstLine="142"/>
        <w:jc w:val="both"/>
        <w:rPr>
          <w:sz w:val="24"/>
          <w:lang w:val="pl-PL"/>
        </w:rPr>
      </w:pPr>
      <w:r>
        <w:rPr>
          <w:sz w:val="24"/>
          <w:lang w:val="pl-PL"/>
        </w:rPr>
        <w:t>Streszczenie w języku obcym (angielskim, francuskim, niemieckim lub rosyjskim) w formacie jak na początku.</w:t>
      </w:r>
    </w:p>
    <w:p w:rsidR="007B3052" w:rsidRDefault="007B3052" w:rsidP="007B3052">
      <w:pPr>
        <w:ind w:left="567" w:right="567" w:firstLine="142"/>
        <w:jc w:val="both"/>
        <w:rPr>
          <w:sz w:val="28"/>
          <w:lang w:val="pl-PL"/>
        </w:rPr>
      </w:pPr>
    </w:p>
    <w:p w:rsidR="000A2A6F" w:rsidRDefault="000A2A6F"/>
    <w:sectPr w:rsidR="000A2A6F" w:rsidSect="00FF700D">
      <w:headerReference w:type="even" r:id="rId9"/>
      <w:headerReference w:type="first" r:id="rId10"/>
      <w:footnotePr>
        <w:pos w:val="beneathText"/>
      </w:footnotePr>
      <w:pgSz w:w="11905" w:h="16837"/>
      <w:pgMar w:top="1418" w:right="1418" w:bottom="1418" w:left="1418" w:header="113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C6" w:rsidRDefault="006242C6" w:rsidP="00FF700D">
      <w:r>
        <w:separator/>
      </w:r>
    </w:p>
  </w:endnote>
  <w:endnote w:type="continuationSeparator" w:id="0">
    <w:p w:rsidR="006242C6" w:rsidRDefault="006242C6" w:rsidP="00FF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C6" w:rsidRDefault="006242C6" w:rsidP="00FF700D">
      <w:r>
        <w:separator/>
      </w:r>
    </w:p>
  </w:footnote>
  <w:footnote w:type="continuationSeparator" w:id="0">
    <w:p w:rsidR="006242C6" w:rsidRDefault="006242C6" w:rsidP="00FF7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E" w:rsidRDefault="00AE74A9">
    <w:pPr>
      <w:pBdr>
        <w:bottom w:val="single" w:sz="4" w:space="1" w:color="000000"/>
      </w:pBdr>
      <w:tabs>
        <w:tab w:val="right" w:pos="9073"/>
      </w:tabs>
      <w:jc w:val="both"/>
      <w:rPr>
        <w:sz w:val="24"/>
        <w:lang w:val="pl-PL"/>
      </w:rPr>
    </w:pPr>
    <w:r>
      <w:rPr>
        <w:rStyle w:val="Numerstrony"/>
        <w:sz w:val="24"/>
      </w:rPr>
      <w:fldChar w:fldCharType="begin"/>
    </w:r>
    <w:r w:rsidR="007B3052"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7B3052">
      <w:rPr>
        <w:rStyle w:val="Numerstrony"/>
        <w:noProof/>
        <w:sz w:val="24"/>
      </w:rPr>
      <w:t>2</w:t>
    </w:r>
    <w:r>
      <w:rPr>
        <w:rStyle w:val="Numerstrony"/>
        <w:sz w:val="24"/>
      </w:rPr>
      <w:fldChar w:fldCharType="end"/>
    </w:r>
    <w:r w:rsidR="007B3052">
      <w:rPr>
        <w:sz w:val="24"/>
      </w:rPr>
      <w:tab/>
    </w:r>
    <w:r w:rsidR="007B3052">
      <w:rPr>
        <w:sz w:val="24"/>
        <w:lang w:val="pl-PL"/>
      </w:rPr>
      <w:t>J. Kowal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E" w:rsidRPr="00D80BE0" w:rsidRDefault="007B3052" w:rsidP="002525F1">
    <w:pPr>
      <w:tabs>
        <w:tab w:val="left" w:pos="6372"/>
        <w:tab w:val="right" w:pos="9073"/>
      </w:tabs>
      <w:rPr>
        <w:i/>
        <w:sz w:val="24"/>
        <w:lang w:val="pl-PL"/>
      </w:rPr>
    </w:pPr>
    <w:r w:rsidRPr="00D80BE0">
      <w:rPr>
        <w:i/>
        <w:sz w:val="24"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7306A41"/>
    <w:multiLevelType w:val="hybridMultilevel"/>
    <w:tmpl w:val="015A50B4"/>
    <w:lvl w:ilvl="0" w:tplc="9ECA4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52A5C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EB0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8E0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0E4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CD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0AC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3054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C4F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B3052"/>
    <w:rsid w:val="000A2653"/>
    <w:rsid w:val="000A2A6F"/>
    <w:rsid w:val="002525F1"/>
    <w:rsid w:val="004B634E"/>
    <w:rsid w:val="006242C6"/>
    <w:rsid w:val="007B3052"/>
    <w:rsid w:val="008A5837"/>
    <w:rsid w:val="00AB71EC"/>
    <w:rsid w:val="00AE74A9"/>
    <w:rsid w:val="00D273FD"/>
    <w:rsid w:val="00D80BE0"/>
    <w:rsid w:val="00E0040F"/>
    <w:rsid w:val="00E2436A"/>
    <w:rsid w:val="00E57F60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52"/>
    <w:pPr>
      <w:suppressAutoHyphens/>
      <w:overflowPunct w:val="0"/>
      <w:autoSpaceDE w:val="0"/>
      <w:spacing w:before="0" w:beforeAutospacing="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7B3052"/>
    <w:pPr>
      <w:keepNext/>
      <w:numPr>
        <w:numId w:val="1"/>
      </w:numPr>
      <w:jc w:val="center"/>
      <w:outlineLvl w:val="0"/>
    </w:pPr>
    <w:rPr>
      <w:b/>
      <w:sz w:val="24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7B3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305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7B3052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styleId="Numerstrony">
    <w:name w:val="page number"/>
    <w:basedOn w:val="Domylnaczcionkaakapitu"/>
    <w:rsid w:val="007B3052"/>
  </w:style>
  <w:style w:type="character" w:styleId="Hipercze">
    <w:name w:val="Hyperlink"/>
    <w:rsid w:val="007B3052"/>
    <w:rPr>
      <w:color w:val="0000FF"/>
      <w:u w:val="single"/>
    </w:rPr>
  </w:style>
  <w:style w:type="paragraph" w:styleId="Nagwek">
    <w:name w:val="header"/>
    <w:basedOn w:val="Normalny"/>
    <w:link w:val="NagwekZnak"/>
    <w:rsid w:val="007B3052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7B305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rsid w:val="007B3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305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egenda1">
    <w:name w:val="Legenda1"/>
    <w:basedOn w:val="Normalny"/>
    <w:next w:val="Normalny"/>
    <w:rsid w:val="007B3052"/>
    <w:pPr>
      <w:jc w:val="center"/>
    </w:pPr>
    <w:rPr>
      <w:sz w:val="24"/>
      <w:lang w:val="pl-PL"/>
    </w:rPr>
  </w:style>
  <w:style w:type="paragraph" w:customStyle="1" w:styleId="BodyText21">
    <w:name w:val="Body Text 21"/>
    <w:basedOn w:val="Normalny"/>
    <w:rsid w:val="007B3052"/>
    <w:pPr>
      <w:tabs>
        <w:tab w:val="left" w:pos="-1985"/>
      </w:tabs>
      <w:ind w:right="50" w:firstLine="284"/>
      <w:jc w:val="both"/>
    </w:pPr>
    <w:rPr>
      <w:sz w:val="24"/>
      <w:lang w:val="pl-PL"/>
    </w:rPr>
  </w:style>
  <w:style w:type="paragraph" w:styleId="Tekstpodstawowywcity">
    <w:name w:val="Body Text Indent"/>
    <w:basedOn w:val="Normalny"/>
    <w:link w:val="TekstpodstawowywcityZnak"/>
    <w:rsid w:val="007B3052"/>
    <w:pPr>
      <w:ind w:firstLine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305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Tekstpodstawowy2">
    <w:name w:val="Body Text 2"/>
    <w:basedOn w:val="Normalny"/>
    <w:link w:val="Tekstpodstawowy2Znak"/>
    <w:rsid w:val="007B30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305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52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ewa.mezyk@pol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110266159695819"/>
          <c:y val="8.2568807339449671E-2"/>
          <c:w val="0.79467680608365066"/>
          <c:h val="0.7155963302752294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5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Arkusz1!$B$7:$B$13</c:f>
              <c:numCache>
                <c:formatCode>General</c:formatCode>
                <c:ptCount val="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</c:numCache>
            </c:numRef>
          </c:cat>
          <c:val>
            <c:numRef>
              <c:f>Arkusz1!$C$7:$C$13</c:f>
              <c:numCache>
                <c:formatCode>General</c:formatCode>
                <c:ptCount val="7"/>
                <c:pt idx="0">
                  <c:v>167</c:v>
                </c:pt>
                <c:pt idx="1">
                  <c:v>365</c:v>
                </c:pt>
                <c:pt idx="2">
                  <c:v>565</c:v>
                </c:pt>
                <c:pt idx="3">
                  <c:v>154</c:v>
                </c:pt>
                <c:pt idx="4">
                  <c:v>643</c:v>
                </c:pt>
                <c:pt idx="5">
                  <c:v>365</c:v>
                </c:pt>
                <c:pt idx="6">
                  <c:v>225</c:v>
                </c:pt>
              </c:numCache>
            </c:numRef>
          </c:val>
        </c:ser>
        <c:dLbls>
          <c:showVal val="1"/>
        </c:dLbls>
        <c:axId val="117112832"/>
        <c:axId val="117114752"/>
      </c:barChart>
      <c:catAx>
        <c:axId val="1171128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rok</a:t>
                </a:r>
              </a:p>
            </c:rich>
          </c:tx>
          <c:layout>
            <c:manualLayout>
              <c:xMode val="edge"/>
              <c:yMode val="edge"/>
              <c:x val="0.53992395437262353"/>
              <c:y val="0.8807339449541284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7114752"/>
        <c:crosses val="autoZero"/>
        <c:auto val="1"/>
        <c:lblAlgn val="ctr"/>
        <c:lblOffset val="100"/>
        <c:tickLblSkip val="1"/>
        <c:tickMarkSkip val="1"/>
      </c:catAx>
      <c:valAx>
        <c:axId val="1171147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ilość publikacji</a:t>
                </a:r>
              </a:p>
            </c:rich>
          </c:tx>
          <c:layout>
            <c:manualLayout>
              <c:xMode val="edge"/>
              <c:yMode val="edge"/>
              <c:x val="4.1825095057034224E-2"/>
              <c:y val="0.316513761467890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711283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5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2019-05-06T11:41:00Z</cp:lastPrinted>
  <dcterms:created xsi:type="dcterms:W3CDTF">2019-05-21T09:02:00Z</dcterms:created>
  <dcterms:modified xsi:type="dcterms:W3CDTF">2019-05-21T09:02:00Z</dcterms:modified>
</cp:coreProperties>
</file>